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5DEFD" w14:textId="12F23DFF" w:rsidR="00AB37F9" w:rsidRDefault="00E72D0F" w:rsidP="00D3269A">
      <w:pPr>
        <w:tabs>
          <w:tab w:val="left" w:pos="6655"/>
        </w:tabs>
      </w:pPr>
      <w:bookmarkStart w:id="0" w:name="_GoBack"/>
      <w:bookmarkEnd w:id="0"/>
      <w:r w:rsidRPr="00CD5413">
        <w:rPr>
          <w:rFonts w:ascii="Helvetica" w:hAnsi="Helvetica" w:cs="Helvetica"/>
          <w:noProof/>
          <w:sz w:val="20"/>
          <w:szCs w:val="20"/>
          <w:lang w:eastAsia="en-GB"/>
        </w:rPr>
        <w:drawing>
          <wp:anchor distT="0" distB="0" distL="114300" distR="114300" simplePos="0" relativeHeight="251659264" behindDoc="1" locked="0" layoutInCell="1" allowOverlap="1" wp14:anchorId="1061ABC2" wp14:editId="709B21B8">
            <wp:simplePos x="0" y="0"/>
            <wp:positionH relativeFrom="margin">
              <wp:posOffset>4135582</wp:posOffset>
            </wp:positionH>
            <wp:positionV relativeFrom="paragraph">
              <wp:posOffset>0</wp:posOffset>
            </wp:positionV>
            <wp:extent cx="2251248" cy="827390"/>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5515" cy="85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69A">
        <w:tab/>
      </w:r>
    </w:p>
    <w:p w14:paraId="79E8756F" w14:textId="5621489E" w:rsidR="00AB37F9" w:rsidRDefault="00AB37F9" w:rsidP="00AB37F9"/>
    <w:p w14:paraId="65EE283F" w14:textId="023C62C0" w:rsidR="00AB37F9" w:rsidRDefault="00E72D0F" w:rsidP="00AB37F9">
      <w:r>
        <w:tab/>
      </w:r>
      <w:r>
        <w:tab/>
      </w:r>
    </w:p>
    <w:p w14:paraId="02499FBD" w14:textId="77777777" w:rsidR="00AB37F9" w:rsidRDefault="00AB37F9" w:rsidP="0075682D">
      <w:pPr>
        <w:widowControl w:val="0"/>
        <w:autoSpaceDE w:val="0"/>
        <w:autoSpaceDN w:val="0"/>
        <w:adjustRightInd w:val="0"/>
        <w:spacing w:after="240"/>
        <w:contextualSpacing/>
        <w:jc w:val="both"/>
        <w:outlineLvl w:val="0"/>
        <w:rPr>
          <w:rFonts w:ascii="Arial" w:hAnsi="Arial" w:cs="Arial"/>
          <w:b/>
          <w:bCs/>
          <w:color w:val="000000" w:themeColor="text1"/>
          <w:sz w:val="22"/>
          <w:szCs w:val="22"/>
        </w:rPr>
      </w:pPr>
    </w:p>
    <w:p w14:paraId="5D81CBD5" w14:textId="77777777" w:rsidR="00AB37F9" w:rsidRDefault="00AB37F9" w:rsidP="0075682D">
      <w:pPr>
        <w:widowControl w:val="0"/>
        <w:autoSpaceDE w:val="0"/>
        <w:autoSpaceDN w:val="0"/>
        <w:adjustRightInd w:val="0"/>
        <w:spacing w:after="240"/>
        <w:contextualSpacing/>
        <w:jc w:val="both"/>
        <w:outlineLvl w:val="0"/>
        <w:rPr>
          <w:rFonts w:ascii="Arial" w:hAnsi="Arial" w:cs="Arial"/>
          <w:b/>
          <w:bCs/>
          <w:color w:val="000000" w:themeColor="text1"/>
          <w:sz w:val="22"/>
          <w:szCs w:val="22"/>
        </w:rPr>
      </w:pPr>
    </w:p>
    <w:p w14:paraId="577590BB" w14:textId="77777777" w:rsidR="00AB37F9" w:rsidRDefault="00AB37F9" w:rsidP="0075682D">
      <w:pPr>
        <w:widowControl w:val="0"/>
        <w:autoSpaceDE w:val="0"/>
        <w:autoSpaceDN w:val="0"/>
        <w:adjustRightInd w:val="0"/>
        <w:spacing w:after="240"/>
        <w:contextualSpacing/>
        <w:jc w:val="both"/>
        <w:outlineLvl w:val="0"/>
        <w:rPr>
          <w:rFonts w:ascii="Arial" w:hAnsi="Arial" w:cs="Arial"/>
          <w:b/>
          <w:bCs/>
          <w:color w:val="000000" w:themeColor="text1"/>
          <w:sz w:val="22"/>
          <w:szCs w:val="22"/>
        </w:rPr>
      </w:pPr>
    </w:p>
    <w:p w14:paraId="6AECD9D8" w14:textId="77777777" w:rsidR="0075682D" w:rsidRPr="005129C2" w:rsidRDefault="001C174A" w:rsidP="0075682D">
      <w:pPr>
        <w:widowControl w:val="0"/>
        <w:autoSpaceDE w:val="0"/>
        <w:autoSpaceDN w:val="0"/>
        <w:adjustRightInd w:val="0"/>
        <w:spacing w:after="240"/>
        <w:contextualSpacing/>
        <w:jc w:val="both"/>
        <w:outlineLvl w:val="0"/>
        <w:rPr>
          <w:rFonts w:ascii="Arial" w:hAnsi="Arial" w:cs="Arial"/>
          <w:b/>
          <w:bCs/>
          <w:color w:val="000000" w:themeColor="text1"/>
          <w:sz w:val="22"/>
          <w:szCs w:val="22"/>
        </w:rPr>
      </w:pPr>
      <w:r w:rsidRPr="005129C2">
        <w:rPr>
          <w:rFonts w:ascii="Arial" w:hAnsi="Arial" w:cs="Arial"/>
          <w:b/>
          <w:bCs/>
          <w:color w:val="000000" w:themeColor="text1"/>
          <w:sz w:val="22"/>
          <w:szCs w:val="22"/>
        </w:rPr>
        <w:t>Part</w:t>
      </w:r>
      <w:r w:rsidR="0075682D" w:rsidRPr="005129C2">
        <w:rPr>
          <w:rFonts w:ascii="Arial" w:hAnsi="Arial" w:cs="Arial"/>
          <w:b/>
          <w:bCs/>
          <w:color w:val="000000" w:themeColor="text1"/>
          <w:sz w:val="22"/>
          <w:szCs w:val="22"/>
        </w:rPr>
        <w:t>icipant Information Sheet (PIS)</w:t>
      </w:r>
    </w:p>
    <w:p w14:paraId="7C2E50FF" w14:textId="77777777" w:rsidR="002A4725" w:rsidRPr="005129C2" w:rsidRDefault="002A4725" w:rsidP="00AB37F9">
      <w:pPr>
        <w:widowControl w:val="0"/>
        <w:autoSpaceDE w:val="0"/>
        <w:autoSpaceDN w:val="0"/>
        <w:adjustRightInd w:val="0"/>
        <w:spacing w:after="240"/>
        <w:contextualSpacing/>
        <w:jc w:val="both"/>
        <w:outlineLvl w:val="0"/>
        <w:rPr>
          <w:rFonts w:ascii="Arial" w:hAnsi="Arial" w:cs="Arial"/>
          <w:color w:val="000000" w:themeColor="text1"/>
          <w:sz w:val="22"/>
          <w:szCs w:val="22"/>
        </w:rPr>
      </w:pPr>
    </w:p>
    <w:p w14:paraId="73F1A71E" w14:textId="79242D3F" w:rsidR="001C174A" w:rsidRPr="005129C2" w:rsidRDefault="001C174A" w:rsidP="0075682D">
      <w:pPr>
        <w:widowControl w:val="0"/>
        <w:autoSpaceDE w:val="0"/>
        <w:autoSpaceDN w:val="0"/>
        <w:adjustRightInd w:val="0"/>
        <w:spacing w:after="240"/>
        <w:contextualSpacing/>
        <w:jc w:val="both"/>
        <w:outlineLvl w:val="0"/>
        <w:rPr>
          <w:rFonts w:ascii="Arial" w:hAnsi="Arial" w:cs="Arial"/>
          <w:b/>
          <w:color w:val="000000" w:themeColor="text1"/>
          <w:sz w:val="22"/>
          <w:szCs w:val="22"/>
          <w:u w:val="single"/>
        </w:rPr>
      </w:pPr>
      <w:r w:rsidRPr="005129C2">
        <w:rPr>
          <w:rFonts w:ascii="Arial" w:hAnsi="Arial" w:cs="Arial"/>
          <w:b/>
          <w:color w:val="000000" w:themeColor="text1"/>
          <w:sz w:val="22"/>
          <w:szCs w:val="22"/>
          <w:u w:val="single"/>
        </w:rPr>
        <w:t>Study title</w:t>
      </w:r>
      <w:r w:rsidR="002A4725" w:rsidRPr="005129C2">
        <w:rPr>
          <w:rFonts w:ascii="Arial" w:hAnsi="Arial" w:cs="Arial"/>
          <w:b/>
          <w:color w:val="000000" w:themeColor="text1"/>
          <w:sz w:val="22"/>
          <w:szCs w:val="22"/>
          <w:u w:val="single"/>
        </w:rPr>
        <w:t>:</w:t>
      </w:r>
      <w:r w:rsidRPr="005129C2">
        <w:rPr>
          <w:rFonts w:ascii="Arial" w:hAnsi="Arial" w:cs="Arial"/>
          <w:b/>
          <w:color w:val="000000" w:themeColor="text1"/>
          <w:sz w:val="22"/>
          <w:szCs w:val="22"/>
          <w:u w:val="single"/>
        </w:rPr>
        <w:t xml:space="preserve"> </w:t>
      </w:r>
    </w:p>
    <w:p w14:paraId="18A517AC" w14:textId="0C1FB482" w:rsidR="001C174A" w:rsidRPr="005129C2" w:rsidRDefault="00434E8B" w:rsidP="0075682D">
      <w:pPr>
        <w:widowControl w:val="0"/>
        <w:autoSpaceDE w:val="0"/>
        <w:autoSpaceDN w:val="0"/>
        <w:adjustRightInd w:val="0"/>
        <w:spacing w:after="240"/>
        <w:contextualSpacing/>
        <w:jc w:val="both"/>
        <w:outlineLvl w:val="0"/>
        <w:rPr>
          <w:rFonts w:ascii="Arial" w:hAnsi="Arial" w:cs="Arial"/>
          <w:color w:val="000000" w:themeColor="text1"/>
          <w:sz w:val="22"/>
          <w:szCs w:val="22"/>
        </w:rPr>
      </w:pPr>
      <w:r w:rsidRPr="005129C2">
        <w:rPr>
          <w:rFonts w:ascii="Arial" w:hAnsi="Arial" w:cs="Arial"/>
          <w:iCs/>
          <w:color w:val="000000" w:themeColor="text1"/>
          <w:sz w:val="22"/>
          <w:szCs w:val="22"/>
        </w:rPr>
        <w:t>Bringing Women’s Voices Back In: Gender and Oil Conflict in the Niger Delta</w:t>
      </w:r>
      <w:r w:rsidR="00D94442" w:rsidRPr="005129C2">
        <w:rPr>
          <w:rFonts w:ascii="Arial" w:hAnsi="Arial" w:cs="Arial"/>
          <w:iCs/>
          <w:color w:val="000000" w:themeColor="text1"/>
          <w:sz w:val="22"/>
          <w:szCs w:val="22"/>
        </w:rPr>
        <w:t>.</w:t>
      </w:r>
      <w:r w:rsidR="001C174A" w:rsidRPr="005129C2">
        <w:rPr>
          <w:rFonts w:ascii="Arial" w:hAnsi="Arial" w:cs="Arial"/>
          <w:i/>
          <w:iCs/>
          <w:color w:val="000000" w:themeColor="text1"/>
          <w:sz w:val="22"/>
          <w:szCs w:val="22"/>
        </w:rPr>
        <w:t xml:space="preserve"> </w:t>
      </w:r>
    </w:p>
    <w:p w14:paraId="17E64CFC" w14:textId="77777777" w:rsidR="002A4725" w:rsidRPr="005129C2" w:rsidRDefault="002A4725" w:rsidP="002A4725">
      <w:pPr>
        <w:widowControl w:val="0"/>
        <w:autoSpaceDE w:val="0"/>
        <w:autoSpaceDN w:val="0"/>
        <w:adjustRightInd w:val="0"/>
        <w:spacing w:after="240"/>
        <w:contextualSpacing/>
        <w:jc w:val="both"/>
        <w:rPr>
          <w:rFonts w:ascii="Arial" w:hAnsi="Arial" w:cs="Arial"/>
          <w:color w:val="000000" w:themeColor="text1"/>
          <w:sz w:val="22"/>
          <w:szCs w:val="22"/>
        </w:rPr>
      </w:pPr>
    </w:p>
    <w:p w14:paraId="1089D902" w14:textId="2ACAA85D" w:rsidR="001C174A" w:rsidRPr="005129C2" w:rsidRDefault="00FB1AB7" w:rsidP="002A4725">
      <w:pPr>
        <w:widowControl w:val="0"/>
        <w:autoSpaceDE w:val="0"/>
        <w:autoSpaceDN w:val="0"/>
        <w:adjustRightInd w:val="0"/>
        <w:spacing w:after="240"/>
        <w:contextualSpacing/>
        <w:jc w:val="both"/>
        <w:rPr>
          <w:rFonts w:ascii="Arial" w:hAnsi="Arial" w:cs="Arial"/>
          <w:b/>
          <w:color w:val="000000" w:themeColor="text1"/>
          <w:sz w:val="22"/>
          <w:szCs w:val="22"/>
          <w:u w:val="single"/>
        </w:rPr>
      </w:pPr>
      <w:r w:rsidRPr="005129C2">
        <w:rPr>
          <w:rFonts w:ascii="Arial" w:hAnsi="Arial" w:cs="Arial"/>
          <w:b/>
          <w:color w:val="000000" w:themeColor="text1"/>
          <w:sz w:val="22"/>
          <w:szCs w:val="22"/>
          <w:u w:val="single"/>
        </w:rPr>
        <w:t>Br</w:t>
      </w:r>
      <w:r w:rsidR="001C174A" w:rsidRPr="005129C2">
        <w:rPr>
          <w:rFonts w:ascii="Arial" w:hAnsi="Arial" w:cs="Arial"/>
          <w:b/>
          <w:color w:val="000000" w:themeColor="text1"/>
          <w:sz w:val="22"/>
          <w:szCs w:val="22"/>
          <w:u w:val="single"/>
        </w:rPr>
        <w:t xml:space="preserve">ief summary </w:t>
      </w:r>
      <w:r w:rsidR="002A4725" w:rsidRPr="005129C2">
        <w:rPr>
          <w:rFonts w:ascii="Arial" w:hAnsi="Arial" w:cs="Arial"/>
          <w:b/>
          <w:color w:val="000000" w:themeColor="text1"/>
          <w:sz w:val="22"/>
          <w:szCs w:val="22"/>
          <w:u w:val="single"/>
        </w:rPr>
        <w:t>of research project:</w:t>
      </w:r>
    </w:p>
    <w:p w14:paraId="3BA9B6E0" w14:textId="77777777" w:rsidR="00434E8B" w:rsidRPr="005129C2" w:rsidRDefault="00434E8B" w:rsidP="002A4725">
      <w:pPr>
        <w:widowControl w:val="0"/>
        <w:autoSpaceDE w:val="0"/>
        <w:autoSpaceDN w:val="0"/>
        <w:adjustRightInd w:val="0"/>
        <w:spacing w:after="240"/>
        <w:contextualSpacing/>
        <w:jc w:val="both"/>
        <w:rPr>
          <w:rFonts w:ascii="Arial" w:hAnsi="Arial" w:cs="Arial"/>
          <w:b/>
          <w:color w:val="000000" w:themeColor="text1"/>
          <w:sz w:val="22"/>
          <w:szCs w:val="22"/>
          <w:u w:val="single"/>
        </w:rPr>
      </w:pPr>
    </w:p>
    <w:p w14:paraId="1356EC0F" w14:textId="01665DB3" w:rsidR="001C174A" w:rsidRPr="005129C2" w:rsidRDefault="001C174A" w:rsidP="002A4725">
      <w:pPr>
        <w:widowControl w:val="0"/>
        <w:autoSpaceDE w:val="0"/>
        <w:autoSpaceDN w:val="0"/>
        <w:adjustRightInd w:val="0"/>
        <w:spacing w:after="240"/>
        <w:contextualSpacing/>
        <w:jc w:val="both"/>
        <w:rPr>
          <w:rFonts w:ascii="Arial" w:hAnsi="Arial" w:cs="Arial"/>
          <w:color w:val="000000" w:themeColor="text1"/>
          <w:sz w:val="22"/>
          <w:szCs w:val="22"/>
        </w:rPr>
      </w:pPr>
      <w:r w:rsidRPr="005129C2">
        <w:rPr>
          <w:rFonts w:ascii="Arial" w:hAnsi="Arial" w:cs="Arial"/>
          <w:iCs/>
          <w:color w:val="000000" w:themeColor="text1"/>
          <w:sz w:val="22"/>
          <w:szCs w:val="22"/>
        </w:rPr>
        <w:t xml:space="preserve">This research </w:t>
      </w:r>
      <w:r w:rsidR="00434E8B" w:rsidRPr="005129C2">
        <w:rPr>
          <w:rFonts w:ascii="Arial" w:hAnsi="Arial" w:cs="Arial"/>
          <w:iCs/>
          <w:color w:val="000000" w:themeColor="text1"/>
          <w:sz w:val="22"/>
          <w:szCs w:val="22"/>
        </w:rPr>
        <w:t xml:space="preserve">project </w:t>
      </w:r>
      <w:r w:rsidRPr="005129C2">
        <w:rPr>
          <w:rFonts w:ascii="Arial" w:hAnsi="Arial" w:cs="Arial"/>
          <w:iCs/>
          <w:color w:val="000000" w:themeColor="text1"/>
          <w:sz w:val="22"/>
          <w:szCs w:val="22"/>
        </w:rPr>
        <w:t xml:space="preserve">seeks to </w:t>
      </w:r>
      <w:r w:rsidR="00434E8B" w:rsidRPr="005129C2">
        <w:rPr>
          <w:rFonts w:ascii="Arial" w:hAnsi="Arial" w:cs="Arial"/>
          <w:iCs/>
          <w:color w:val="000000" w:themeColor="text1"/>
          <w:sz w:val="22"/>
          <w:szCs w:val="22"/>
        </w:rPr>
        <w:t>amplify the voices</w:t>
      </w:r>
      <w:r w:rsidRPr="005129C2">
        <w:rPr>
          <w:rFonts w:ascii="Arial" w:hAnsi="Arial" w:cs="Arial"/>
          <w:iCs/>
          <w:color w:val="000000" w:themeColor="text1"/>
          <w:sz w:val="22"/>
          <w:szCs w:val="22"/>
        </w:rPr>
        <w:t xml:space="preserve"> of women </w:t>
      </w:r>
      <w:r w:rsidR="00434E8B" w:rsidRPr="005129C2">
        <w:rPr>
          <w:rFonts w:ascii="Arial" w:hAnsi="Arial" w:cs="Arial"/>
          <w:iCs/>
          <w:color w:val="000000" w:themeColor="text1"/>
          <w:sz w:val="22"/>
          <w:szCs w:val="22"/>
        </w:rPr>
        <w:t xml:space="preserve">and their conflict related experiences </w:t>
      </w:r>
      <w:r w:rsidRPr="005129C2">
        <w:rPr>
          <w:rFonts w:ascii="Arial" w:hAnsi="Arial" w:cs="Arial"/>
          <w:iCs/>
          <w:color w:val="000000" w:themeColor="text1"/>
          <w:sz w:val="22"/>
          <w:szCs w:val="22"/>
        </w:rPr>
        <w:t xml:space="preserve">in </w:t>
      </w:r>
      <w:r w:rsidR="00434E8B" w:rsidRPr="005129C2">
        <w:rPr>
          <w:rFonts w:ascii="Arial" w:hAnsi="Arial" w:cs="Arial"/>
          <w:iCs/>
          <w:color w:val="000000" w:themeColor="text1"/>
          <w:sz w:val="22"/>
          <w:szCs w:val="22"/>
        </w:rPr>
        <w:t xml:space="preserve">the Niger Delta. </w:t>
      </w:r>
    </w:p>
    <w:p w14:paraId="28F1B052" w14:textId="77777777" w:rsidR="002A4725" w:rsidRPr="005129C2" w:rsidRDefault="002A4725" w:rsidP="002A4725">
      <w:pPr>
        <w:widowControl w:val="0"/>
        <w:autoSpaceDE w:val="0"/>
        <w:autoSpaceDN w:val="0"/>
        <w:adjustRightInd w:val="0"/>
        <w:spacing w:after="240"/>
        <w:contextualSpacing/>
        <w:jc w:val="both"/>
        <w:rPr>
          <w:rFonts w:ascii="Arial" w:hAnsi="Arial" w:cs="Arial"/>
          <w:i/>
          <w:iCs/>
          <w:color w:val="000000" w:themeColor="text1"/>
          <w:sz w:val="22"/>
          <w:szCs w:val="22"/>
        </w:rPr>
      </w:pPr>
    </w:p>
    <w:p w14:paraId="654ACFDB" w14:textId="1BFCF0A1" w:rsidR="005B6BF8" w:rsidRPr="005129C2" w:rsidRDefault="005B6BF8" w:rsidP="00C90490">
      <w:pPr>
        <w:widowControl w:val="0"/>
        <w:autoSpaceDE w:val="0"/>
        <w:autoSpaceDN w:val="0"/>
        <w:adjustRightInd w:val="0"/>
        <w:spacing w:after="240"/>
        <w:contextualSpacing/>
        <w:jc w:val="both"/>
        <w:rPr>
          <w:rFonts w:ascii="Arial" w:hAnsi="Arial" w:cs="Arial"/>
          <w:i/>
          <w:iCs/>
          <w:color w:val="000000" w:themeColor="text1"/>
          <w:sz w:val="22"/>
          <w:szCs w:val="22"/>
        </w:rPr>
      </w:pPr>
      <w:r w:rsidRPr="005129C2">
        <w:rPr>
          <w:rFonts w:ascii="Arial" w:hAnsi="Arial" w:cs="Arial"/>
          <w:i/>
          <w:iCs/>
          <w:color w:val="000000" w:themeColor="text1"/>
          <w:sz w:val="22"/>
          <w:szCs w:val="22"/>
        </w:rPr>
        <w:t>I would like to invite you to take part in a research study. Before you decide</w:t>
      </w:r>
      <w:r w:rsidR="006064D3" w:rsidRPr="005129C2">
        <w:rPr>
          <w:rFonts w:ascii="Arial" w:hAnsi="Arial" w:cs="Arial"/>
          <w:i/>
          <w:iCs/>
          <w:color w:val="000000" w:themeColor="text1"/>
          <w:sz w:val="22"/>
          <w:szCs w:val="22"/>
        </w:rPr>
        <w:t>,</w:t>
      </w:r>
      <w:r w:rsidRPr="005129C2">
        <w:rPr>
          <w:rFonts w:ascii="Arial" w:hAnsi="Arial" w:cs="Arial"/>
          <w:i/>
          <w:iCs/>
          <w:color w:val="000000" w:themeColor="text1"/>
          <w:sz w:val="22"/>
          <w:szCs w:val="22"/>
        </w:rPr>
        <w:t xml:space="preserve"> you need to understand why the research is being done and what it would involve for you. </w:t>
      </w:r>
      <w:r w:rsidR="00AB37F9" w:rsidRPr="005129C2">
        <w:rPr>
          <w:rFonts w:ascii="Arial" w:hAnsi="Arial" w:cs="Arial"/>
          <w:i/>
          <w:iCs/>
          <w:color w:val="000000" w:themeColor="text1"/>
          <w:sz w:val="22"/>
          <w:szCs w:val="22"/>
        </w:rPr>
        <w:t xml:space="preserve"> Please </w:t>
      </w:r>
      <w:r w:rsidRPr="005129C2">
        <w:rPr>
          <w:rFonts w:ascii="Arial" w:hAnsi="Arial" w:cs="Arial"/>
          <w:i/>
          <w:iCs/>
          <w:color w:val="000000" w:themeColor="text1"/>
          <w:sz w:val="22"/>
          <w:szCs w:val="22"/>
        </w:rPr>
        <w:t xml:space="preserve">take time to read the following information carefully. Ask questions if anything you read is not clear or would like more information. Take time to decide whether or not to take part.  </w:t>
      </w:r>
    </w:p>
    <w:p w14:paraId="5FE3DCB4" w14:textId="77777777" w:rsidR="002A4725" w:rsidRPr="005129C2" w:rsidRDefault="002A4725" w:rsidP="00C90490">
      <w:pPr>
        <w:widowControl w:val="0"/>
        <w:autoSpaceDE w:val="0"/>
        <w:autoSpaceDN w:val="0"/>
        <w:adjustRightInd w:val="0"/>
        <w:spacing w:after="240"/>
        <w:contextualSpacing/>
        <w:jc w:val="both"/>
        <w:rPr>
          <w:rFonts w:ascii="Arial" w:hAnsi="Arial" w:cs="Arial"/>
          <w:i/>
          <w:iCs/>
          <w:color w:val="000000" w:themeColor="text1"/>
          <w:sz w:val="22"/>
          <w:szCs w:val="22"/>
        </w:rPr>
      </w:pPr>
    </w:p>
    <w:p w14:paraId="45B6B5FA" w14:textId="0797EC5A" w:rsidR="00480ECF" w:rsidRPr="005129C2" w:rsidRDefault="00480ECF" w:rsidP="00C90490">
      <w:pPr>
        <w:jc w:val="both"/>
        <w:rPr>
          <w:rFonts w:ascii="Arial" w:eastAsia="MS Mincho" w:hAnsi="Arial" w:cs="Arial"/>
          <w:i/>
          <w:sz w:val="22"/>
          <w:szCs w:val="22"/>
          <w:lang w:val="en-US"/>
        </w:rPr>
      </w:pPr>
      <w:r w:rsidRPr="005129C2">
        <w:rPr>
          <w:rFonts w:ascii="Arial" w:eastAsia="MS Mincho" w:hAnsi="Arial" w:cs="Arial"/>
          <w:i/>
          <w:sz w:val="22"/>
          <w:szCs w:val="22"/>
          <w:lang w:val="en-US"/>
        </w:rPr>
        <w:t xml:space="preserve">Women in the Niger Delta have played a key role in organising important protests Ogoni and Ijaw women, for example, have experienced, first-hand, the violent reprisals instigated by the Nigerian security forces along with Shell multinational as counterparts. The roles played by women to address oil-related environmental issues need to be brought at the fore of discussions on development in the Niger Delta, suggesting that the gendered implications for women, of the global and national governance agendas vis-à-vis the oil producing areas of Nigeria, clearly requires additional disclosure. </w:t>
      </w:r>
      <w:r w:rsidRPr="005129C2">
        <w:rPr>
          <w:rFonts w:ascii="Arial" w:eastAsiaTheme="minorEastAsia" w:hAnsi="Arial" w:cs="Arial"/>
          <w:i/>
          <w:sz w:val="22"/>
          <w:szCs w:val="22"/>
        </w:rPr>
        <w:t xml:space="preserve">The perspectives of women are under-researched, and have been consistently overlooked in the literature on resources-based conflicts in the Niger </w:t>
      </w:r>
      <w:r w:rsidR="00856F48" w:rsidRPr="005129C2">
        <w:rPr>
          <w:rFonts w:ascii="Arial" w:eastAsiaTheme="minorEastAsia" w:hAnsi="Arial" w:cs="Arial"/>
          <w:i/>
          <w:sz w:val="22"/>
          <w:szCs w:val="22"/>
        </w:rPr>
        <w:t>Delta, which</w:t>
      </w:r>
      <w:r w:rsidRPr="005129C2">
        <w:rPr>
          <w:rFonts w:ascii="Arial" w:eastAsiaTheme="minorEastAsia" w:hAnsi="Arial" w:cs="Arial"/>
          <w:i/>
          <w:sz w:val="22"/>
          <w:szCs w:val="22"/>
        </w:rPr>
        <w:t xml:space="preserve"> begs to be addressed.</w:t>
      </w:r>
      <w:r w:rsidRPr="005129C2">
        <w:rPr>
          <w:rFonts w:ascii="Arial" w:eastAsia="Cambria" w:hAnsi="Arial" w:cs="Arial"/>
          <w:i/>
          <w:sz w:val="22"/>
          <w:szCs w:val="22"/>
        </w:rPr>
        <w:t xml:space="preserve"> </w:t>
      </w:r>
    </w:p>
    <w:p w14:paraId="0D6FFF4E" w14:textId="77777777" w:rsidR="00480ECF" w:rsidRPr="005129C2" w:rsidRDefault="00480ECF" w:rsidP="00480ECF">
      <w:pPr>
        <w:jc w:val="both"/>
        <w:rPr>
          <w:rFonts w:ascii="Arial" w:eastAsia="MS Mincho" w:hAnsi="Arial" w:cs="Arial"/>
          <w:i/>
          <w:sz w:val="22"/>
          <w:szCs w:val="22"/>
          <w:lang w:val="en-US"/>
        </w:rPr>
      </w:pPr>
    </w:p>
    <w:p w14:paraId="7C463B57" w14:textId="713F0968" w:rsidR="002A4725" w:rsidRPr="005129C2" w:rsidRDefault="00480ECF" w:rsidP="00480ECF">
      <w:pPr>
        <w:widowControl w:val="0"/>
        <w:autoSpaceDE w:val="0"/>
        <w:autoSpaceDN w:val="0"/>
        <w:adjustRightInd w:val="0"/>
        <w:spacing w:after="240"/>
        <w:contextualSpacing/>
        <w:jc w:val="both"/>
        <w:rPr>
          <w:rFonts w:ascii="Arial" w:hAnsi="Arial" w:cs="Arial"/>
          <w:b/>
          <w:i/>
          <w:iCs/>
          <w:color w:val="000000" w:themeColor="text1"/>
          <w:sz w:val="22"/>
          <w:szCs w:val="22"/>
          <w:u w:val="single"/>
        </w:rPr>
      </w:pPr>
      <w:r w:rsidRPr="005129C2">
        <w:rPr>
          <w:rFonts w:ascii="Arial" w:eastAsia="MS Mincho" w:hAnsi="Arial" w:cs="Arial"/>
          <w:i/>
          <w:sz w:val="22"/>
          <w:szCs w:val="22"/>
          <w:lang w:val="en-US"/>
        </w:rPr>
        <w:t>Participatory video here will be used as a documentation tool and a means of documenting local women’s experiences, needs and hopes from their own perspectives. It will be used to capture an ‘insider view’ in a lively way that is accessible to diverse audiences. Owing to its oral and visual manner of engagement, participatory video can provide a platform for marginalised and/or oral-based groups and communities to determine in their own sense what is essential, and how they wish this to be represented. By giving a voice to the women, participatory video can actually develop capacity to stimulate action, and can serve as a medium for conveying and influencing decision making at various levels. In addition to the use of participatory video, these initial interactions with the women will help me in critically determining how, and to what extent the current methodologies I used in my research are applicable to engagement with women.</w:t>
      </w:r>
    </w:p>
    <w:p w14:paraId="01E65B20" w14:textId="77777777" w:rsidR="00480ECF" w:rsidRPr="005129C2" w:rsidRDefault="00480ECF" w:rsidP="00FD1C4C">
      <w:pPr>
        <w:widowControl w:val="0"/>
        <w:autoSpaceDE w:val="0"/>
        <w:autoSpaceDN w:val="0"/>
        <w:adjustRightInd w:val="0"/>
        <w:spacing w:after="240"/>
        <w:contextualSpacing/>
        <w:jc w:val="both"/>
        <w:rPr>
          <w:rFonts w:ascii="Arial" w:hAnsi="Arial" w:cs="Arial"/>
          <w:b/>
          <w:i/>
          <w:iCs/>
          <w:color w:val="000000" w:themeColor="text1"/>
          <w:sz w:val="22"/>
          <w:szCs w:val="22"/>
          <w:u w:val="single"/>
        </w:rPr>
      </w:pPr>
    </w:p>
    <w:p w14:paraId="531AC616" w14:textId="10EB6D2E" w:rsidR="005B6BF8" w:rsidRPr="005129C2" w:rsidRDefault="00F92313" w:rsidP="00FD1C4C">
      <w:pPr>
        <w:widowControl w:val="0"/>
        <w:autoSpaceDE w:val="0"/>
        <w:autoSpaceDN w:val="0"/>
        <w:adjustRightInd w:val="0"/>
        <w:spacing w:after="240"/>
        <w:contextualSpacing/>
        <w:jc w:val="both"/>
        <w:outlineLvl w:val="0"/>
        <w:rPr>
          <w:rFonts w:ascii="Arial" w:hAnsi="Arial" w:cs="Arial"/>
          <w:b/>
          <w:i/>
          <w:iCs/>
          <w:color w:val="000000" w:themeColor="text1"/>
          <w:sz w:val="22"/>
          <w:szCs w:val="22"/>
          <w:u w:val="single"/>
        </w:rPr>
      </w:pPr>
      <w:r w:rsidRPr="005129C2">
        <w:rPr>
          <w:rFonts w:ascii="Arial" w:hAnsi="Arial" w:cs="Arial"/>
          <w:b/>
          <w:i/>
          <w:iCs/>
          <w:color w:val="000000" w:themeColor="text1"/>
          <w:sz w:val="22"/>
          <w:szCs w:val="22"/>
          <w:u w:val="single"/>
        </w:rPr>
        <w:t xml:space="preserve">The purpose of this </w:t>
      </w:r>
      <w:r w:rsidR="0061489A" w:rsidRPr="005129C2">
        <w:rPr>
          <w:rFonts w:ascii="Arial" w:hAnsi="Arial" w:cs="Arial"/>
          <w:b/>
          <w:i/>
          <w:iCs/>
          <w:color w:val="000000" w:themeColor="text1"/>
          <w:sz w:val="22"/>
          <w:szCs w:val="22"/>
          <w:u w:val="single"/>
        </w:rPr>
        <w:t>research</w:t>
      </w:r>
    </w:p>
    <w:p w14:paraId="538EEC4A" w14:textId="77777777" w:rsidR="0061489A" w:rsidRPr="005129C2" w:rsidRDefault="0061489A" w:rsidP="00FD1C4C">
      <w:pPr>
        <w:widowControl w:val="0"/>
        <w:autoSpaceDE w:val="0"/>
        <w:autoSpaceDN w:val="0"/>
        <w:adjustRightInd w:val="0"/>
        <w:spacing w:after="240"/>
        <w:contextualSpacing/>
        <w:jc w:val="both"/>
        <w:outlineLvl w:val="0"/>
        <w:rPr>
          <w:rFonts w:ascii="Arial" w:hAnsi="Arial" w:cs="Arial"/>
          <w:b/>
          <w:i/>
          <w:iCs/>
          <w:color w:val="000000" w:themeColor="text1"/>
          <w:sz w:val="22"/>
          <w:szCs w:val="22"/>
          <w:u w:val="single"/>
        </w:rPr>
      </w:pPr>
    </w:p>
    <w:p w14:paraId="5C40CBF7" w14:textId="6246C269" w:rsidR="00F92313" w:rsidRPr="005129C2" w:rsidRDefault="00F92313" w:rsidP="00FD1C4C">
      <w:pPr>
        <w:widowControl w:val="0"/>
        <w:autoSpaceDE w:val="0"/>
        <w:autoSpaceDN w:val="0"/>
        <w:adjustRightInd w:val="0"/>
        <w:spacing w:after="240"/>
        <w:contextualSpacing/>
        <w:jc w:val="both"/>
        <w:outlineLvl w:val="0"/>
        <w:rPr>
          <w:rFonts w:ascii="Arial" w:hAnsi="Arial" w:cs="Arial"/>
          <w:iCs/>
          <w:color w:val="000000" w:themeColor="text1"/>
          <w:sz w:val="22"/>
          <w:szCs w:val="22"/>
        </w:rPr>
      </w:pPr>
      <w:r w:rsidRPr="005129C2">
        <w:rPr>
          <w:rFonts w:ascii="Arial" w:hAnsi="Arial" w:cs="Arial"/>
          <w:iCs/>
          <w:color w:val="000000" w:themeColor="text1"/>
          <w:sz w:val="22"/>
          <w:szCs w:val="22"/>
        </w:rPr>
        <w:t xml:space="preserve">The purpose of this </w:t>
      </w:r>
      <w:r w:rsidR="00FB1AB7" w:rsidRPr="005129C2">
        <w:rPr>
          <w:rFonts w:ascii="Arial" w:hAnsi="Arial" w:cs="Arial"/>
          <w:iCs/>
          <w:color w:val="000000" w:themeColor="text1"/>
          <w:sz w:val="22"/>
          <w:szCs w:val="22"/>
        </w:rPr>
        <w:t xml:space="preserve">project </w:t>
      </w:r>
      <w:r w:rsidR="00DB5799">
        <w:rPr>
          <w:rFonts w:ascii="Arial" w:hAnsi="Arial" w:cs="Arial"/>
          <w:iCs/>
          <w:color w:val="000000" w:themeColor="text1"/>
          <w:sz w:val="22"/>
          <w:szCs w:val="22"/>
        </w:rPr>
        <w:t xml:space="preserve">is to </w:t>
      </w:r>
      <w:r w:rsidR="0061489A" w:rsidRPr="005129C2">
        <w:rPr>
          <w:rFonts w:ascii="Arial" w:hAnsi="Arial" w:cs="Arial"/>
          <w:iCs/>
          <w:color w:val="000000" w:themeColor="text1"/>
          <w:sz w:val="22"/>
          <w:szCs w:val="22"/>
        </w:rPr>
        <w:t xml:space="preserve">bring back women’s voices in the discourse on the Niger Delta conflicts. It </w:t>
      </w:r>
      <w:r w:rsidR="00FB1AB7" w:rsidRPr="005129C2">
        <w:rPr>
          <w:rFonts w:ascii="Arial" w:hAnsi="Arial" w:cs="Arial"/>
          <w:iCs/>
          <w:color w:val="000000" w:themeColor="text1"/>
          <w:sz w:val="22"/>
          <w:szCs w:val="22"/>
        </w:rPr>
        <w:t xml:space="preserve">is to </w:t>
      </w:r>
      <w:r w:rsidR="00960DEE" w:rsidRPr="005129C2">
        <w:rPr>
          <w:rFonts w:ascii="Arial" w:hAnsi="Arial" w:cs="Arial"/>
          <w:iCs/>
          <w:color w:val="000000" w:themeColor="text1"/>
          <w:sz w:val="22"/>
          <w:szCs w:val="22"/>
        </w:rPr>
        <w:t xml:space="preserve">ask </w:t>
      </w:r>
      <w:r w:rsidR="0099710A" w:rsidRPr="005129C2">
        <w:rPr>
          <w:rFonts w:ascii="Arial" w:hAnsi="Arial" w:cs="Arial"/>
          <w:iCs/>
          <w:color w:val="000000" w:themeColor="text1"/>
          <w:sz w:val="22"/>
          <w:szCs w:val="22"/>
        </w:rPr>
        <w:t>women</w:t>
      </w:r>
      <w:r w:rsidR="00424A54" w:rsidRPr="005129C2">
        <w:rPr>
          <w:rFonts w:ascii="Arial" w:hAnsi="Arial" w:cs="Arial"/>
          <w:iCs/>
          <w:color w:val="000000" w:themeColor="text1"/>
          <w:sz w:val="22"/>
          <w:szCs w:val="22"/>
        </w:rPr>
        <w:t xml:space="preserve"> to talk about</w:t>
      </w:r>
      <w:r w:rsidR="00960DEE" w:rsidRPr="005129C2">
        <w:rPr>
          <w:rFonts w:ascii="Arial" w:hAnsi="Arial" w:cs="Arial"/>
          <w:iCs/>
          <w:color w:val="000000" w:themeColor="text1"/>
          <w:sz w:val="22"/>
          <w:szCs w:val="22"/>
        </w:rPr>
        <w:t xml:space="preserve"> </w:t>
      </w:r>
      <w:r w:rsidR="00424A54" w:rsidRPr="005129C2">
        <w:rPr>
          <w:rFonts w:ascii="Arial" w:hAnsi="Arial" w:cs="Arial"/>
          <w:iCs/>
          <w:color w:val="000000" w:themeColor="text1"/>
          <w:sz w:val="22"/>
          <w:szCs w:val="22"/>
        </w:rPr>
        <w:t xml:space="preserve">their </w:t>
      </w:r>
      <w:r w:rsidR="0099710A" w:rsidRPr="005129C2">
        <w:rPr>
          <w:rFonts w:ascii="Arial" w:hAnsi="Arial" w:cs="Arial"/>
          <w:iCs/>
          <w:color w:val="000000" w:themeColor="text1"/>
          <w:sz w:val="22"/>
          <w:szCs w:val="22"/>
        </w:rPr>
        <w:t xml:space="preserve">conflict related </w:t>
      </w:r>
      <w:r w:rsidR="00424A54" w:rsidRPr="005129C2">
        <w:rPr>
          <w:rFonts w:ascii="Arial" w:hAnsi="Arial" w:cs="Arial"/>
          <w:iCs/>
          <w:color w:val="000000" w:themeColor="text1"/>
          <w:sz w:val="22"/>
          <w:szCs w:val="22"/>
        </w:rPr>
        <w:t>experiences</w:t>
      </w:r>
      <w:r w:rsidR="00FB1AB7" w:rsidRPr="005129C2">
        <w:rPr>
          <w:rFonts w:ascii="Arial" w:hAnsi="Arial" w:cs="Arial"/>
          <w:iCs/>
          <w:color w:val="000000" w:themeColor="text1"/>
          <w:sz w:val="22"/>
          <w:szCs w:val="22"/>
        </w:rPr>
        <w:t xml:space="preserve">. </w:t>
      </w:r>
      <w:r w:rsidR="00960DEE" w:rsidRPr="005129C2">
        <w:rPr>
          <w:rFonts w:ascii="Arial" w:hAnsi="Arial" w:cs="Arial"/>
          <w:iCs/>
          <w:color w:val="000000" w:themeColor="text1"/>
          <w:sz w:val="22"/>
          <w:szCs w:val="22"/>
        </w:rPr>
        <w:t xml:space="preserve">The aim is to collect </w:t>
      </w:r>
      <w:r w:rsidR="00B70842" w:rsidRPr="005129C2">
        <w:rPr>
          <w:rFonts w:ascii="Arial" w:hAnsi="Arial" w:cs="Arial"/>
          <w:iCs/>
          <w:color w:val="000000" w:themeColor="text1"/>
          <w:sz w:val="22"/>
          <w:szCs w:val="22"/>
        </w:rPr>
        <w:t>first-hand</w:t>
      </w:r>
      <w:r w:rsidR="00424A54" w:rsidRPr="005129C2">
        <w:rPr>
          <w:rFonts w:ascii="Arial" w:hAnsi="Arial" w:cs="Arial"/>
          <w:iCs/>
          <w:color w:val="000000" w:themeColor="text1"/>
          <w:sz w:val="22"/>
          <w:szCs w:val="22"/>
        </w:rPr>
        <w:t xml:space="preserve"> accounts of </w:t>
      </w:r>
      <w:r w:rsidR="0061489A" w:rsidRPr="005129C2">
        <w:rPr>
          <w:rFonts w:ascii="Arial" w:hAnsi="Arial" w:cs="Arial"/>
          <w:iCs/>
          <w:color w:val="000000" w:themeColor="text1"/>
          <w:sz w:val="22"/>
          <w:szCs w:val="22"/>
        </w:rPr>
        <w:t>women’s conflict experiences</w:t>
      </w:r>
      <w:r w:rsidR="00424A54" w:rsidRPr="005129C2">
        <w:rPr>
          <w:rFonts w:ascii="Arial" w:hAnsi="Arial" w:cs="Arial"/>
          <w:iCs/>
          <w:color w:val="000000" w:themeColor="text1"/>
          <w:sz w:val="22"/>
          <w:szCs w:val="22"/>
        </w:rPr>
        <w:t xml:space="preserve"> and discuss perceptions and reflections about</w:t>
      </w:r>
      <w:r w:rsidR="0061489A" w:rsidRPr="005129C2">
        <w:rPr>
          <w:rFonts w:ascii="Arial" w:hAnsi="Arial" w:cs="Arial"/>
          <w:iCs/>
          <w:color w:val="000000" w:themeColor="text1"/>
          <w:sz w:val="22"/>
          <w:szCs w:val="22"/>
        </w:rPr>
        <w:t xml:space="preserve"> women in these situations</w:t>
      </w:r>
      <w:r w:rsidR="00B70842" w:rsidRPr="005129C2">
        <w:rPr>
          <w:rFonts w:ascii="Arial" w:hAnsi="Arial" w:cs="Arial"/>
          <w:iCs/>
          <w:color w:val="000000" w:themeColor="text1"/>
          <w:sz w:val="22"/>
          <w:szCs w:val="22"/>
        </w:rPr>
        <w:t xml:space="preserve">. </w:t>
      </w:r>
    </w:p>
    <w:p w14:paraId="0AD3D95B" w14:textId="77777777" w:rsidR="002A4725" w:rsidRPr="005129C2" w:rsidRDefault="002A4725" w:rsidP="00FD1C4C">
      <w:pPr>
        <w:widowControl w:val="0"/>
        <w:autoSpaceDE w:val="0"/>
        <w:autoSpaceDN w:val="0"/>
        <w:adjustRightInd w:val="0"/>
        <w:spacing w:after="240"/>
        <w:contextualSpacing/>
        <w:jc w:val="both"/>
        <w:rPr>
          <w:rFonts w:ascii="Arial" w:hAnsi="Arial" w:cs="Arial"/>
          <w:b/>
          <w:i/>
          <w:iCs/>
          <w:color w:val="000000" w:themeColor="text1"/>
          <w:sz w:val="22"/>
          <w:szCs w:val="22"/>
        </w:rPr>
      </w:pPr>
    </w:p>
    <w:p w14:paraId="557E6EA4" w14:textId="77777777" w:rsidR="0061489A" w:rsidRPr="005129C2" w:rsidRDefault="00F92313" w:rsidP="00FD1C4C">
      <w:pPr>
        <w:widowControl w:val="0"/>
        <w:autoSpaceDE w:val="0"/>
        <w:autoSpaceDN w:val="0"/>
        <w:adjustRightInd w:val="0"/>
        <w:spacing w:after="240"/>
        <w:contextualSpacing/>
        <w:jc w:val="both"/>
        <w:outlineLvl w:val="0"/>
        <w:rPr>
          <w:rFonts w:ascii="Arial" w:hAnsi="Arial" w:cs="Arial"/>
          <w:b/>
          <w:i/>
          <w:iCs/>
          <w:color w:val="000000" w:themeColor="text1"/>
          <w:sz w:val="22"/>
          <w:szCs w:val="22"/>
          <w:u w:val="single"/>
        </w:rPr>
      </w:pPr>
      <w:r w:rsidRPr="005129C2">
        <w:rPr>
          <w:rFonts w:ascii="Arial" w:hAnsi="Arial" w:cs="Arial"/>
          <w:b/>
          <w:i/>
          <w:iCs/>
          <w:color w:val="000000" w:themeColor="text1"/>
          <w:sz w:val="22"/>
          <w:szCs w:val="22"/>
          <w:u w:val="single"/>
        </w:rPr>
        <w:t>Why have I been invited?</w:t>
      </w:r>
    </w:p>
    <w:p w14:paraId="1C4E17CC" w14:textId="7EDBE8C9" w:rsidR="00E64AFA" w:rsidRPr="005129C2" w:rsidRDefault="00F92313" w:rsidP="00FD1C4C">
      <w:pPr>
        <w:widowControl w:val="0"/>
        <w:autoSpaceDE w:val="0"/>
        <w:autoSpaceDN w:val="0"/>
        <w:adjustRightInd w:val="0"/>
        <w:spacing w:after="240"/>
        <w:contextualSpacing/>
        <w:jc w:val="both"/>
        <w:outlineLvl w:val="0"/>
        <w:rPr>
          <w:rFonts w:ascii="Arial" w:hAnsi="Arial" w:cs="Arial"/>
          <w:b/>
          <w:i/>
          <w:iCs/>
          <w:color w:val="000000" w:themeColor="text1"/>
          <w:sz w:val="22"/>
          <w:szCs w:val="22"/>
          <w:u w:val="single"/>
        </w:rPr>
      </w:pPr>
      <w:r w:rsidRPr="005129C2">
        <w:rPr>
          <w:rFonts w:ascii="Arial" w:hAnsi="Arial" w:cs="Arial"/>
          <w:b/>
          <w:i/>
          <w:iCs/>
          <w:color w:val="000000" w:themeColor="text1"/>
          <w:sz w:val="22"/>
          <w:szCs w:val="22"/>
          <w:u w:val="single"/>
        </w:rPr>
        <w:lastRenderedPageBreak/>
        <w:t xml:space="preserve"> </w:t>
      </w:r>
    </w:p>
    <w:p w14:paraId="41DA9BD5" w14:textId="04E943FF" w:rsidR="00F92313" w:rsidRPr="005129C2" w:rsidRDefault="00E64AFA" w:rsidP="00724B8F">
      <w:pPr>
        <w:widowControl w:val="0"/>
        <w:autoSpaceDE w:val="0"/>
        <w:autoSpaceDN w:val="0"/>
        <w:adjustRightInd w:val="0"/>
        <w:spacing w:after="240"/>
        <w:contextualSpacing/>
        <w:jc w:val="both"/>
        <w:outlineLvl w:val="0"/>
        <w:rPr>
          <w:rFonts w:ascii="Arial" w:hAnsi="Arial" w:cs="Arial"/>
          <w:iCs/>
          <w:color w:val="000000" w:themeColor="text1"/>
          <w:sz w:val="22"/>
          <w:szCs w:val="22"/>
        </w:rPr>
      </w:pPr>
      <w:r w:rsidRPr="005129C2">
        <w:rPr>
          <w:rFonts w:ascii="Arial" w:hAnsi="Arial" w:cs="Arial"/>
          <w:iCs/>
          <w:color w:val="000000" w:themeColor="text1"/>
          <w:sz w:val="22"/>
          <w:szCs w:val="22"/>
        </w:rPr>
        <w:t>You</w:t>
      </w:r>
      <w:r w:rsidR="006E5B2B" w:rsidRPr="005129C2">
        <w:rPr>
          <w:rFonts w:ascii="Arial" w:hAnsi="Arial" w:cs="Arial"/>
          <w:iCs/>
          <w:color w:val="000000" w:themeColor="text1"/>
          <w:sz w:val="22"/>
          <w:szCs w:val="22"/>
        </w:rPr>
        <w:t xml:space="preserve"> </w:t>
      </w:r>
      <w:r w:rsidR="00F92313" w:rsidRPr="005129C2">
        <w:rPr>
          <w:rFonts w:ascii="Arial" w:hAnsi="Arial" w:cs="Arial"/>
          <w:iCs/>
          <w:color w:val="000000" w:themeColor="text1"/>
          <w:sz w:val="22"/>
          <w:szCs w:val="22"/>
        </w:rPr>
        <w:t xml:space="preserve">have been selected for this study because </w:t>
      </w:r>
      <w:r w:rsidR="006E5B2B" w:rsidRPr="005129C2">
        <w:rPr>
          <w:rFonts w:ascii="Arial" w:hAnsi="Arial" w:cs="Arial"/>
          <w:iCs/>
          <w:color w:val="000000" w:themeColor="text1"/>
          <w:sz w:val="22"/>
          <w:szCs w:val="22"/>
        </w:rPr>
        <w:t xml:space="preserve">you </w:t>
      </w:r>
      <w:r w:rsidR="00424A54" w:rsidRPr="005129C2">
        <w:rPr>
          <w:rFonts w:ascii="Arial" w:hAnsi="Arial" w:cs="Arial"/>
          <w:iCs/>
          <w:color w:val="000000" w:themeColor="text1"/>
          <w:sz w:val="22"/>
          <w:szCs w:val="22"/>
        </w:rPr>
        <w:t xml:space="preserve">have </w:t>
      </w:r>
      <w:r w:rsidR="0099710A" w:rsidRPr="005129C2">
        <w:rPr>
          <w:rFonts w:ascii="Arial" w:hAnsi="Arial" w:cs="Arial"/>
          <w:iCs/>
          <w:color w:val="000000" w:themeColor="text1"/>
          <w:sz w:val="22"/>
          <w:szCs w:val="22"/>
        </w:rPr>
        <w:t xml:space="preserve">lived through the conflicts in the Niger Delta and your unique </w:t>
      </w:r>
      <w:r w:rsidR="00424A54" w:rsidRPr="005129C2">
        <w:rPr>
          <w:rFonts w:ascii="Arial" w:hAnsi="Arial" w:cs="Arial"/>
          <w:iCs/>
          <w:color w:val="000000" w:themeColor="text1"/>
          <w:sz w:val="22"/>
          <w:szCs w:val="22"/>
        </w:rPr>
        <w:t>experienc</w:t>
      </w:r>
      <w:r w:rsidR="0020422B" w:rsidRPr="005129C2">
        <w:rPr>
          <w:rFonts w:ascii="Arial" w:hAnsi="Arial" w:cs="Arial"/>
          <w:iCs/>
          <w:color w:val="000000" w:themeColor="text1"/>
          <w:sz w:val="22"/>
          <w:szCs w:val="22"/>
        </w:rPr>
        <w:t>es may have some inte</w:t>
      </w:r>
      <w:r w:rsidR="0099710A" w:rsidRPr="005129C2">
        <w:rPr>
          <w:rFonts w:ascii="Arial" w:hAnsi="Arial" w:cs="Arial"/>
          <w:iCs/>
          <w:color w:val="000000" w:themeColor="text1"/>
          <w:sz w:val="22"/>
          <w:szCs w:val="22"/>
        </w:rPr>
        <w:t>resting insights about understanding the Niger Delta issues from a woman’s perspective</w:t>
      </w:r>
      <w:r w:rsidR="0020422B" w:rsidRPr="005129C2">
        <w:rPr>
          <w:rFonts w:ascii="Arial" w:hAnsi="Arial" w:cs="Arial"/>
          <w:iCs/>
          <w:color w:val="000000" w:themeColor="text1"/>
          <w:sz w:val="22"/>
          <w:szCs w:val="22"/>
        </w:rPr>
        <w:t xml:space="preserve">. </w:t>
      </w:r>
    </w:p>
    <w:p w14:paraId="142EFC16" w14:textId="77777777" w:rsidR="00624399" w:rsidRPr="005129C2" w:rsidRDefault="00624399" w:rsidP="00FD1C4C">
      <w:pPr>
        <w:widowControl w:val="0"/>
        <w:autoSpaceDE w:val="0"/>
        <w:autoSpaceDN w:val="0"/>
        <w:adjustRightInd w:val="0"/>
        <w:spacing w:after="240"/>
        <w:contextualSpacing/>
        <w:jc w:val="both"/>
        <w:rPr>
          <w:rFonts w:ascii="Arial" w:hAnsi="Arial" w:cs="Arial"/>
          <w:b/>
          <w:iCs/>
          <w:color w:val="000000" w:themeColor="text1"/>
          <w:sz w:val="22"/>
          <w:szCs w:val="22"/>
        </w:rPr>
      </w:pPr>
    </w:p>
    <w:p w14:paraId="2DF82888" w14:textId="6DE66DC3" w:rsidR="001B36E5" w:rsidRPr="005129C2" w:rsidRDefault="001B36E5" w:rsidP="00FD1C4C">
      <w:pPr>
        <w:widowControl w:val="0"/>
        <w:autoSpaceDE w:val="0"/>
        <w:autoSpaceDN w:val="0"/>
        <w:adjustRightInd w:val="0"/>
        <w:spacing w:after="240"/>
        <w:contextualSpacing/>
        <w:jc w:val="both"/>
        <w:outlineLvl w:val="0"/>
        <w:rPr>
          <w:rFonts w:ascii="Arial" w:hAnsi="Arial" w:cs="Arial"/>
          <w:iCs/>
          <w:color w:val="000000" w:themeColor="text1"/>
          <w:sz w:val="22"/>
          <w:szCs w:val="22"/>
          <w:u w:val="single"/>
        </w:rPr>
      </w:pPr>
      <w:r w:rsidRPr="005129C2">
        <w:rPr>
          <w:rFonts w:ascii="Arial" w:hAnsi="Arial" w:cs="Arial"/>
          <w:b/>
          <w:iCs/>
          <w:color w:val="000000" w:themeColor="text1"/>
          <w:sz w:val="22"/>
          <w:szCs w:val="22"/>
          <w:u w:val="single"/>
        </w:rPr>
        <w:t>Do I have to take part</w:t>
      </w:r>
      <w:r w:rsidRPr="005129C2">
        <w:rPr>
          <w:rFonts w:ascii="Arial" w:hAnsi="Arial" w:cs="Arial"/>
          <w:iCs/>
          <w:color w:val="000000" w:themeColor="text1"/>
          <w:sz w:val="22"/>
          <w:szCs w:val="22"/>
          <w:u w:val="single"/>
        </w:rPr>
        <w:t>?</w:t>
      </w:r>
    </w:p>
    <w:p w14:paraId="3C0DD32B" w14:textId="77777777" w:rsidR="0061489A" w:rsidRPr="005129C2" w:rsidRDefault="0061489A" w:rsidP="00FD1C4C">
      <w:pPr>
        <w:widowControl w:val="0"/>
        <w:autoSpaceDE w:val="0"/>
        <w:autoSpaceDN w:val="0"/>
        <w:adjustRightInd w:val="0"/>
        <w:spacing w:after="240"/>
        <w:contextualSpacing/>
        <w:jc w:val="both"/>
        <w:outlineLvl w:val="0"/>
        <w:rPr>
          <w:rFonts w:ascii="Arial" w:hAnsi="Arial" w:cs="Arial"/>
          <w:iCs/>
          <w:color w:val="000000" w:themeColor="text1"/>
          <w:sz w:val="22"/>
          <w:szCs w:val="22"/>
          <w:u w:val="single"/>
        </w:rPr>
      </w:pPr>
    </w:p>
    <w:p w14:paraId="0FA19FFF" w14:textId="10C63EF7" w:rsidR="00FB1AB7" w:rsidRPr="005129C2" w:rsidRDefault="004E53DF" w:rsidP="00FD1C4C">
      <w:pPr>
        <w:widowControl w:val="0"/>
        <w:autoSpaceDE w:val="0"/>
        <w:autoSpaceDN w:val="0"/>
        <w:adjustRightInd w:val="0"/>
        <w:spacing w:after="240"/>
        <w:contextualSpacing/>
        <w:jc w:val="both"/>
        <w:outlineLvl w:val="0"/>
        <w:rPr>
          <w:rFonts w:ascii="Arial" w:hAnsi="Arial" w:cs="Arial"/>
          <w:iCs/>
          <w:color w:val="000000" w:themeColor="text1"/>
          <w:sz w:val="22"/>
          <w:szCs w:val="22"/>
        </w:rPr>
      </w:pPr>
      <w:r w:rsidRPr="005129C2">
        <w:rPr>
          <w:rFonts w:ascii="Arial" w:hAnsi="Arial" w:cs="Arial"/>
          <w:iCs/>
          <w:color w:val="000000" w:themeColor="text1"/>
          <w:sz w:val="22"/>
          <w:szCs w:val="22"/>
        </w:rPr>
        <w:t>Participation is completely voluntary.</w:t>
      </w:r>
      <w:r w:rsidR="00D46DE8" w:rsidRPr="005129C2">
        <w:rPr>
          <w:rFonts w:ascii="Arial" w:hAnsi="Arial" w:cs="Arial"/>
          <w:sz w:val="22"/>
          <w:szCs w:val="22"/>
        </w:rPr>
        <w:t xml:space="preserve"> During the one-day workshop and briefing sessions you will be made aware that, you are free to drop out of the project at any time up until the final version of the video documentary is cut. </w:t>
      </w:r>
      <w:r w:rsidRPr="005129C2">
        <w:rPr>
          <w:rFonts w:ascii="Arial" w:hAnsi="Arial" w:cs="Arial"/>
          <w:iCs/>
          <w:color w:val="000000" w:themeColor="text1"/>
          <w:sz w:val="22"/>
          <w:szCs w:val="22"/>
        </w:rPr>
        <w:t xml:space="preserve"> </w:t>
      </w:r>
    </w:p>
    <w:p w14:paraId="0AEC9677" w14:textId="77777777" w:rsidR="00574DA0" w:rsidRPr="005129C2" w:rsidRDefault="00574DA0" w:rsidP="00FD1C4C">
      <w:pPr>
        <w:contextualSpacing/>
        <w:jc w:val="both"/>
        <w:rPr>
          <w:rFonts w:ascii="Arial" w:hAnsi="Arial" w:cs="Arial"/>
          <w:sz w:val="22"/>
          <w:szCs w:val="22"/>
        </w:rPr>
      </w:pPr>
    </w:p>
    <w:p w14:paraId="3154FCAB" w14:textId="0F01ADEF" w:rsidR="00574DA0" w:rsidRPr="005129C2" w:rsidRDefault="00574DA0" w:rsidP="00FD1C4C">
      <w:pPr>
        <w:contextualSpacing/>
        <w:jc w:val="both"/>
        <w:outlineLvl w:val="0"/>
        <w:rPr>
          <w:rFonts w:ascii="Arial" w:hAnsi="Arial" w:cs="Arial"/>
          <w:b/>
          <w:bCs/>
          <w:sz w:val="22"/>
          <w:szCs w:val="22"/>
          <w:u w:val="single"/>
        </w:rPr>
      </w:pPr>
      <w:r w:rsidRPr="005129C2">
        <w:rPr>
          <w:rFonts w:ascii="Arial" w:hAnsi="Arial" w:cs="Arial"/>
          <w:b/>
          <w:bCs/>
          <w:sz w:val="22"/>
          <w:szCs w:val="22"/>
          <w:u w:val="single"/>
        </w:rPr>
        <w:t>What will happen to me if I take part?</w:t>
      </w:r>
    </w:p>
    <w:p w14:paraId="4E7A70EE" w14:textId="77777777" w:rsidR="00C90490" w:rsidRPr="005129C2" w:rsidRDefault="00C90490" w:rsidP="00FD1C4C">
      <w:pPr>
        <w:contextualSpacing/>
        <w:jc w:val="both"/>
        <w:outlineLvl w:val="0"/>
        <w:rPr>
          <w:rFonts w:ascii="Arial" w:hAnsi="Arial" w:cs="Arial"/>
          <w:b/>
          <w:bCs/>
          <w:sz w:val="22"/>
          <w:szCs w:val="22"/>
          <w:u w:val="single"/>
        </w:rPr>
      </w:pPr>
    </w:p>
    <w:p w14:paraId="6CA12D65" w14:textId="27D67AF0" w:rsidR="00574DA0" w:rsidRPr="005129C2" w:rsidRDefault="00574DA0" w:rsidP="00FD1C4C">
      <w:pPr>
        <w:contextualSpacing/>
        <w:jc w:val="both"/>
        <w:outlineLvl w:val="0"/>
        <w:rPr>
          <w:rFonts w:ascii="Arial" w:hAnsi="Arial" w:cs="Arial"/>
          <w:sz w:val="22"/>
          <w:szCs w:val="22"/>
        </w:rPr>
      </w:pPr>
      <w:r w:rsidRPr="005129C2">
        <w:rPr>
          <w:rFonts w:ascii="Arial" w:hAnsi="Arial" w:cs="Arial"/>
          <w:sz w:val="22"/>
          <w:szCs w:val="22"/>
        </w:rPr>
        <w:t xml:space="preserve">You will be </w:t>
      </w:r>
      <w:r w:rsidR="0099710A" w:rsidRPr="005129C2">
        <w:rPr>
          <w:rFonts w:ascii="Arial" w:hAnsi="Arial" w:cs="Arial"/>
          <w:sz w:val="22"/>
          <w:szCs w:val="22"/>
        </w:rPr>
        <w:t xml:space="preserve">recorded and </w:t>
      </w:r>
      <w:r w:rsidRPr="005129C2">
        <w:rPr>
          <w:rFonts w:ascii="Arial" w:hAnsi="Arial" w:cs="Arial"/>
          <w:sz w:val="22"/>
          <w:szCs w:val="22"/>
        </w:rPr>
        <w:t xml:space="preserve">interviewed (once or </w:t>
      </w:r>
      <w:r w:rsidR="00F773E1" w:rsidRPr="005129C2">
        <w:rPr>
          <w:rFonts w:ascii="Arial" w:hAnsi="Arial" w:cs="Arial"/>
          <w:sz w:val="22"/>
          <w:szCs w:val="22"/>
        </w:rPr>
        <w:t>more</w:t>
      </w:r>
      <w:r w:rsidR="00AC3F4C" w:rsidRPr="005129C2">
        <w:rPr>
          <w:rFonts w:ascii="Arial" w:hAnsi="Arial" w:cs="Arial"/>
          <w:sz w:val="22"/>
          <w:szCs w:val="22"/>
        </w:rPr>
        <w:t>,</w:t>
      </w:r>
      <w:r w:rsidR="00F773E1" w:rsidRPr="005129C2">
        <w:rPr>
          <w:rFonts w:ascii="Arial" w:hAnsi="Arial" w:cs="Arial"/>
          <w:sz w:val="22"/>
          <w:szCs w:val="22"/>
        </w:rPr>
        <w:t xml:space="preserve"> if agreed</w:t>
      </w:r>
      <w:r w:rsidRPr="005129C2">
        <w:rPr>
          <w:rFonts w:ascii="Arial" w:hAnsi="Arial" w:cs="Arial"/>
          <w:sz w:val="22"/>
          <w:szCs w:val="22"/>
        </w:rPr>
        <w:t xml:space="preserve">). </w:t>
      </w:r>
    </w:p>
    <w:p w14:paraId="6D7128C8" w14:textId="77777777" w:rsidR="00574DA0" w:rsidRPr="005129C2" w:rsidRDefault="00574DA0" w:rsidP="00FD1C4C">
      <w:pPr>
        <w:contextualSpacing/>
        <w:jc w:val="both"/>
        <w:rPr>
          <w:rFonts w:ascii="Arial" w:hAnsi="Arial" w:cs="Arial"/>
          <w:sz w:val="22"/>
          <w:szCs w:val="22"/>
        </w:rPr>
      </w:pPr>
    </w:p>
    <w:p w14:paraId="18CA8C15" w14:textId="4853B6DC" w:rsidR="00FD1C4C" w:rsidRPr="005129C2" w:rsidRDefault="00FD1C4C" w:rsidP="008F01A8">
      <w:pPr>
        <w:widowControl w:val="0"/>
        <w:autoSpaceDE w:val="0"/>
        <w:autoSpaceDN w:val="0"/>
        <w:adjustRightInd w:val="0"/>
        <w:spacing w:after="240"/>
        <w:contextualSpacing/>
        <w:jc w:val="both"/>
        <w:rPr>
          <w:rFonts w:ascii="Arial" w:hAnsi="Arial" w:cs="Arial"/>
          <w:color w:val="141414"/>
          <w:sz w:val="22"/>
          <w:szCs w:val="22"/>
        </w:rPr>
      </w:pPr>
      <w:r w:rsidRPr="005129C2">
        <w:rPr>
          <w:rFonts w:ascii="Arial" w:hAnsi="Arial" w:cs="Arial"/>
          <w:color w:val="141414"/>
          <w:sz w:val="22"/>
          <w:szCs w:val="22"/>
        </w:rPr>
        <w:t>In order to u</w:t>
      </w:r>
      <w:r w:rsidR="008F01A8" w:rsidRPr="005129C2">
        <w:rPr>
          <w:rFonts w:ascii="Arial" w:hAnsi="Arial" w:cs="Arial"/>
          <w:color w:val="141414"/>
          <w:sz w:val="22"/>
          <w:szCs w:val="22"/>
        </w:rPr>
        <w:t>ndertake the research project, I</w:t>
      </w:r>
      <w:r w:rsidR="00D367A7" w:rsidRPr="005129C2">
        <w:rPr>
          <w:rFonts w:ascii="Arial" w:hAnsi="Arial" w:cs="Arial"/>
          <w:color w:val="141414"/>
          <w:sz w:val="22"/>
          <w:szCs w:val="22"/>
        </w:rPr>
        <w:t xml:space="preserve"> would like</w:t>
      </w:r>
      <w:r w:rsidRPr="005129C2">
        <w:rPr>
          <w:rFonts w:ascii="Arial" w:hAnsi="Arial" w:cs="Arial"/>
          <w:color w:val="141414"/>
          <w:sz w:val="22"/>
          <w:szCs w:val="22"/>
        </w:rPr>
        <w:t xml:space="preserve"> to collect </w:t>
      </w:r>
      <w:r w:rsidR="00FB1AB7" w:rsidRPr="005129C2">
        <w:rPr>
          <w:rFonts w:ascii="Arial" w:hAnsi="Arial" w:cs="Arial"/>
          <w:color w:val="141414"/>
          <w:sz w:val="22"/>
          <w:szCs w:val="22"/>
        </w:rPr>
        <w:t>information</w:t>
      </w:r>
      <w:r w:rsidR="00B70842" w:rsidRPr="005129C2">
        <w:rPr>
          <w:rFonts w:ascii="Arial" w:hAnsi="Arial" w:cs="Arial"/>
          <w:color w:val="141414"/>
          <w:sz w:val="22"/>
          <w:szCs w:val="22"/>
        </w:rPr>
        <w:t>/</w:t>
      </w:r>
      <w:r w:rsidR="00D367A7" w:rsidRPr="005129C2">
        <w:rPr>
          <w:rFonts w:ascii="Arial" w:hAnsi="Arial" w:cs="Arial"/>
          <w:color w:val="141414"/>
          <w:sz w:val="22"/>
          <w:szCs w:val="22"/>
        </w:rPr>
        <w:t>data about your experience in relation</w:t>
      </w:r>
      <w:r w:rsidR="00FB1AB7" w:rsidRPr="005129C2">
        <w:rPr>
          <w:rFonts w:ascii="Arial" w:hAnsi="Arial" w:cs="Arial"/>
          <w:color w:val="141414"/>
          <w:sz w:val="22"/>
          <w:szCs w:val="22"/>
        </w:rPr>
        <w:t xml:space="preserve"> </w:t>
      </w:r>
      <w:r w:rsidR="00D367A7" w:rsidRPr="005129C2">
        <w:rPr>
          <w:rFonts w:ascii="Arial" w:hAnsi="Arial" w:cs="Arial"/>
          <w:color w:val="141414"/>
          <w:sz w:val="22"/>
          <w:szCs w:val="22"/>
        </w:rPr>
        <w:t xml:space="preserve">to </w:t>
      </w:r>
      <w:r w:rsidR="0099710A" w:rsidRPr="005129C2">
        <w:rPr>
          <w:rFonts w:ascii="Arial" w:hAnsi="Arial" w:cs="Arial"/>
          <w:color w:val="141414"/>
          <w:sz w:val="22"/>
          <w:szCs w:val="22"/>
        </w:rPr>
        <w:t xml:space="preserve">the conflicts and your life story. As the </w:t>
      </w:r>
      <w:r w:rsidR="00741290" w:rsidRPr="005129C2">
        <w:rPr>
          <w:rFonts w:ascii="Arial" w:hAnsi="Arial" w:cs="Arial"/>
          <w:color w:val="141414"/>
          <w:sz w:val="22"/>
          <w:szCs w:val="22"/>
        </w:rPr>
        <w:t xml:space="preserve">discussion </w:t>
      </w:r>
      <w:r w:rsidR="0099710A" w:rsidRPr="005129C2">
        <w:rPr>
          <w:rFonts w:ascii="Arial" w:hAnsi="Arial" w:cs="Arial"/>
          <w:color w:val="141414"/>
          <w:sz w:val="22"/>
          <w:szCs w:val="22"/>
        </w:rPr>
        <w:t>progress</w:t>
      </w:r>
      <w:r w:rsidR="00741290" w:rsidRPr="005129C2">
        <w:rPr>
          <w:rFonts w:ascii="Arial" w:hAnsi="Arial" w:cs="Arial"/>
          <w:color w:val="141414"/>
          <w:sz w:val="22"/>
          <w:szCs w:val="22"/>
        </w:rPr>
        <w:t>es</w:t>
      </w:r>
      <w:r w:rsidR="00856F48">
        <w:rPr>
          <w:rFonts w:ascii="Arial" w:hAnsi="Arial" w:cs="Arial"/>
          <w:color w:val="141414"/>
          <w:sz w:val="22"/>
          <w:szCs w:val="22"/>
        </w:rPr>
        <w:t>,</w:t>
      </w:r>
      <w:r w:rsidR="0099710A" w:rsidRPr="005129C2">
        <w:rPr>
          <w:rFonts w:ascii="Arial" w:hAnsi="Arial" w:cs="Arial"/>
          <w:color w:val="141414"/>
          <w:sz w:val="22"/>
          <w:szCs w:val="22"/>
        </w:rPr>
        <w:t xml:space="preserve"> </w:t>
      </w:r>
      <w:r w:rsidR="00781617">
        <w:rPr>
          <w:rFonts w:ascii="Arial" w:hAnsi="Arial" w:cs="Arial"/>
          <w:color w:val="141414"/>
          <w:sz w:val="22"/>
          <w:szCs w:val="22"/>
        </w:rPr>
        <w:t>I</w:t>
      </w:r>
      <w:r w:rsidR="00781617" w:rsidRPr="005129C2">
        <w:rPr>
          <w:rFonts w:ascii="Arial" w:hAnsi="Arial" w:cs="Arial"/>
          <w:color w:val="141414"/>
          <w:sz w:val="22"/>
          <w:szCs w:val="22"/>
        </w:rPr>
        <w:t xml:space="preserve"> will</w:t>
      </w:r>
      <w:r w:rsidR="00B70842" w:rsidRPr="005129C2">
        <w:rPr>
          <w:rFonts w:ascii="Arial" w:hAnsi="Arial" w:cs="Arial"/>
          <w:color w:val="141414"/>
          <w:sz w:val="22"/>
          <w:szCs w:val="22"/>
        </w:rPr>
        <w:t xml:space="preserve"> </w:t>
      </w:r>
      <w:r w:rsidRPr="005129C2">
        <w:rPr>
          <w:rFonts w:ascii="Arial" w:hAnsi="Arial" w:cs="Arial"/>
          <w:color w:val="141414"/>
          <w:sz w:val="22"/>
          <w:szCs w:val="22"/>
        </w:rPr>
        <w:t xml:space="preserve">ask you to discuss </w:t>
      </w:r>
      <w:r w:rsidR="00FB1AB7" w:rsidRPr="005129C2">
        <w:rPr>
          <w:rFonts w:ascii="Arial" w:hAnsi="Arial" w:cs="Arial"/>
          <w:color w:val="141414"/>
          <w:sz w:val="22"/>
          <w:szCs w:val="22"/>
        </w:rPr>
        <w:t xml:space="preserve">specific </w:t>
      </w:r>
      <w:r w:rsidR="0099710A" w:rsidRPr="005129C2">
        <w:rPr>
          <w:rFonts w:ascii="Arial" w:hAnsi="Arial" w:cs="Arial"/>
          <w:color w:val="141414"/>
          <w:sz w:val="22"/>
          <w:szCs w:val="22"/>
        </w:rPr>
        <w:t xml:space="preserve">aspects </w:t>
      </w:r>
      <w:r w:rsidR="00FB1AB7" w:rsidRPr="005129C2">
        <w:rPr>
          <w:rFonts w:ascii="Arial" w:hAnsi="Arial" w:cs="Arial"/>
          <w:color w:val="141414"/>
          <w:sz w:val="22"/>
          <w:szCs w:val="22"/>
        </w:rPr>
        <w:t xml:space="preserve">of </w:t>
      </w:r>
      <w:r w:rsidR="0099710A" w:rsidRPr="005129C2">
        <w:rPr>
          <w:rFonts w:ascii="Arial" w:hAnsi="Arial" w:cs="Arial"/>
          <w:color w:val="141414"/>
          <w:sz w:val="22"/>
          <w:szCs w:val="22"/>
        </w:rPr>
        <w:t>the conflict</w:t>
      </w:r>
      <w:r w:rsidR="00FB1AB7" w:rsidRPr="005129C2">
        <w:rPr>
          <w:rFonts w:ascii="Arial" w:hAnsi="Arial" w:cs="Arial"/>
          <w:color w:val="141414"/>
          <w:sz w:val="22"/>
          <w:szCs w:val="22"/>
        </w:rPr>
        <w:t xml:space="preserve"> that you have encountered. </w:t>
      </w:r>
      <w:r w:rsidRPr="005129C2">
        <w:rPr>
          <w:rFonts w:ascii="Arial" w:hAnsi="Arial" w:cs="Arial"/>
          <w:color w:val="141414"/>
          <w:sz w:val="22"/>
          <w:szCs w:val="22"/>
        </w:rPr>
        <w:t>The interview</w:t>
      </w:r>
      <w:r w:rsidR="008F01A8" w:rsidRPr="005129C2">
        <w:rPr>
          <w:rFonts w:ascii="Arial" w:hAnsi="Arial" w:cs="Arial"/>
          <w:color w:val="141414"/>
          <w:sz w:val="22"/>
          <w:szCs w:val="22"/>
        </w:rPr>
        <w:t xml:space="preserve"> will b</w:t>
      </w:r>
      <w:r w:rsidR="0099710A" w:rsidRPr="005129C2">
        <w:rPr>
          <w:rFonts w:ascii="Arial" w:hAnsi="Arial" w:cs="Arial"/>
          <w:color w:val="141414"/>
          <w:sz w:val="22"/>
          <w:szCs w:val="22"/>
        </w:rPr>
        <w:t>e undertaken and recorded using video cameras, and an audio recorder</w:t>
      </w:r>
      <w:r w:rsidRPr="005129C2">
        <w:rPr>
          <w:rFonts w:ascii="Arial" w:hAnsi="Arial" w:cs="Arial"/>
          <w:color w:val="141414"/>
          <w:sz w:val="22"/>
          <w:szCs w:val="22"/>
        </w:rPr>
        <w:t xml:space="preserve">. </w:t>
      </w:r>
      <w:r w:rsidR="0099710A" w:rsidRPr="005129C2">
        <w:rPr>
          <w:rFonts w:ascii="Arial" w:hAnsi="Arial" w:cs="Arial"/>
          <w:color w:val="141414"/>
          <w:sz w:val="22"/>
          <w:szCs w:val="22"/>
        </w:rPr>
        <w:t>Photograp</w:t>
      </w:r>
      <w:r w:rsidR="00741290" w:rsidRPr="005129C2">
        <w:rPr>
          <w:rFonts w:ascii="Arial" w:hAnsi="Arial" w:cs="Arial"/>
          <w:color w:val="141414"/>
          <w:sz w:val="22"/>
          <w:szCs w:val="22"/>
        </w:rPr>
        <w:t>hs will also be taken</w:t>
      </w:r>
      <w:r w:rsidR="0099710A" w:rsidRPr="005129C2">
        <w:rPr>
          <w:rFonts w:ascii="Arial" w:hAnsi="Arial" w:cs="Arial"/>
          <w:color w:val="141414"/>
          <w:sz w:val="22"/>
          <w:szCs w:val="22"/>
        </w:rPr>
        <w:t xml:space="preserve"> as part of the project. </w:t>
      </w:r>
      <w:r w:rsidRPr="005129C2">
        <w:rPr>
          <w:rFonts w:ascii="Arial" w:hAnsi="Arial" w:cs="Arial"/>
          <w:color w:val="141414"/>
          <w:sz w:val="22"/>
          <w:szCs w:val="22"/>
        </w:rPr>
        <w:t>This information wil</w:t>
      </w:r>
      <w:r w:rsidR="00741290" w:rsidRPr="005129C2">
        <w:rPr>
          <w:rFonts w:ascii="Arial" w:hAnsi="Arial" w:cs="Arial"/>
          <w:color w:val="141414"/>
          <w:sz w:val="22"/>
          <w:szCs w:val="22"/>
        </w:rPr>
        <w:t>l be used for research purpose</w:t>
      </w:r>
      <w:r w:rsidR="00DB5799">
        <w:rPr>
          <w:rFonts w:ascii="Arial" w:hAnsi="Arial" w:cs="Arial"/>
          <w:color w:val="141414"/>
          <w:sz w:val="22"/>
          <w:szCs w:val="22"/>
        </w:rPr>
        <w:t>s and activities related to the research</w:t>
      </w:r>
      <w:r w:rsidR="00741290" w:rsidRPr="005129C2">
        <w:rPr>
          <w:rFonts w:ascii="Arial" w:hAnsi="Arial" w:cs="Arial"/>
          <w:color w:val="141414"/>
          <w:sz w:val="22"/>
          <w:szCs w:val="22"/>
        </w:rPr>
        <w:t xml:space="preserve"> only</w:t>
      </w:r>
      <w:r w:rsidR="00AB37F9" w:rsidRPr="005129C2">
        <w:rPr>
          <w:rFonts w:ascii="Arial" w:hAnsi="Arial" w:cs="Arial"/>
          <w:color w:val="141414"/>
          <w:sz w:val="22"/>
          <w:szCs w:val="22"/>
        </w:rPr>
        <w:t>.</w:t>
      </w:r>
      <w:r w:rsidR="008A09B2" w:rsidRPr="005129C2">
        <w:rPr>
          <w:rFonts w:ascii="Arial" w:hAnsi="Arial" w:cs="Arial"/>
          <w:color w:val="141414"/>
          <w:sz w:val="22"/>
          <w:szCs w:val="22"/>
        </w:rPr>
        <w:t xml:space="preserve"> </w:t>
      </w:r>
      <w:r w:rsidR="0038165C" w:rsidRPr="005129C2">
        <w:rPr>
          <w:rFonts w:ascii="Arial" w:hAnsi="Arial" w:cs="Arial"/>
          <w:color w:val="141414"/>
          <w:sz w:val="22"/>
          <w:szCs w:val="22"/>
        </w:rPr>
        <w:t xml:space="preserve">Any </w:t>
      </w:r>
      <w:r w:rsidRPr="005129C2">
        <w:rPr>
          <w:rFonts w:ascii="Arial" w:hAnsi="Arial" w:cs="Arial"/>
          <w:color w:val="000000"/>
          <w:sz w:val="22"/>
          <w:szCs w:val="22"/>
        </w:rPr>
        <w:t xml:space="preserve">personal information </w:t>
      </w:r>
      <w:r w:rsidR="0038165C" w:rsidRPr="005129C2">
        <w:rPr>
          <w:rFonts w:ascii="Arial" w:hAnsi="Arial" w:cs="Arial"/>
          <w:color w:val="000000"/>
          <w:sz w:val="22"/>
          <w:szCs w:val="22"/>
        </w:rPr>
        <w:t xml:space="preserve">I collect will be kept secure </w:t>
      </w:r>
      <w:r w:rsidRPr="005129C2">
        <w:rPr>
          <w:rFonts w:ascii="Arial" w:hAnsi="Arial" w:cs="Arial"/>
          <w:color w:val="000000"/>
          <w:sz w:val="22"/>
          <w:szCs w:val="22"/>
        </w:rPr>
        <w:t xml:space="preserve">in accordance with the </w:t>
      </w:r>
      <w:r w:rsidR="00DB5799">
        <w:rPr>
          <w:rFonts w:ascii="Arial" w:hAnsi="Arial" w:cs="Arial"/>
          <w:color w:val="000000"/>
          <w:sz w:val="22"/>
          <w:szCs w:val="22"/>
        </w:rPr>
        <w:t>Data Protection Act (</w:t>
      </w:r>
      <w:r w:rsidRPr="005129C2">
        <w:rPr>
          <w:rFonts w:ascii="Arial" w:hAnsi="Arial" w:cs="Arial"/>
          <w:color w:val="000000"/>
          <w:sz w:val="22"/>
          <w:szCs w:val="22"/>
        </w:rPr>
        <w:t>General Data Protection Regulation (GDPR)</w:t>
      </w:r>
      <w:r w:rsidR="00DB5799">
        <w:rPr>
          <w:rFonts w:ascii="Arial" w:hAnsi="Arial" w:cs="Arial"/>
          <w:color w:val="000000"/>
          <w:sz w:val="22"/>
          <w:szCs w:val="22"/>
        </w:rPr>
        <w:t>)</w:t>
      </w:r>
      <w:r w:rsidR="0038165C" w:rsidRPr="005129C2">
        <w:rPr>
          <w:rFonts w:ascii="Arial" w:hAnsi="Arial" w:cs="Arial"/>
          <w:color w:val="000000"/>
          <w:sz w:val="22"/>
          <w:szCs w:val="22"/>
        </w:rPr>
        <w:t>.</w:t>
      </w:r>
      <w:r w:rsidRPr="005129C2">
        <w:rPr>
          <w:rFonts w:ascii="Arial" w:hAnsi="Arial" w:cs="Arial"/>
          <w:color w:val="000000"/>
          <w:sz w:val="22"/>
          <w:szCs w:val="22"/>
        </w:rPr>
        <w:t xml:space="preserve"> </w:t>
      </w:r>
    </w:p>
    <w:p w14:paraId="41334A1F" w14:textId="77777777" w:rsidR="008F01A8" w:rsidRPr="005129C2" w:rsidRDefault="008F01A8" w:rsidP="008F01A8">
      <w:pPr>
        <w:widowControl w:val="0"/>
        <w:autoSpaceDE w:val="0"/>
        <w:autoSpaceDN w:val="0"/>
        <w:adjustRightInd w:val="0"/>
        <w:spacing w:after="240"/>
        <w:contextualSpacing/>
        <w:jc w:val="both"/>
        <w:rPr>
          <w:rFonts w:ascii="Arial" w:hAnsi="Arial" w:cs="Arial"/>
          <w:color w:val="000000" w:themeColor="text1"/>
          <w:sz w:val="22"/>
          <w:szCs w:val="22"/>
        </w:rPr>
      </w:pPr>
    </w:p>
    <w:p w14:paraId="2D6CCA63" w14:textId="60B73BB7" w:rsidR="00FD1C4C" w:rsidRPr="005129C2" w:rsidRDefault="00FD1C4C" w:rsidP="008F01A8">
      <w:pPr>
        <w:widowControl w:val="0"/>
        <w:autoSpaceDE w:val="0"/>
        <w:autoSpaceDN w:val="0"/>
        <w:adjustRightInd w:val="0"/>
        <w:spacing w:after="240"/>
        <w:contextualSpacing/>
        <w:jc w:val="both"/>
        <w:rPr>
          <w:rFonts w:ascii="Arial" w:hAnsi="Arial" w:cs="Arial"/>
          <w:color w:val="000000" w:themeColor="text1"/>
          <w:sz w:val="22"/>
          <w:szCs w:val="22"/>
        </w:rPr>
      </w:pPr>
      <w:r w:rsidRPr="005129C2">
        <w:rPr>
          <w:rFonts w:ascii="Arial" w:hAnsi="Arial" w:cs="Arial"/>
          <w:color w:val="000000" w:themeColor="text1"/>
          <w:sz w:val="22"/>
          <w:szCs w:val="22"/>
        </w:rPr>
        <w:t xml:space="preserve">I take </w:t>
      </w:r>
      <w:r w:rsidR="00F773E1" w:rsidRPr="005129C2">
        <w:rPr>
          <w:rFonts w:ascii="Arial" w:hAnsi="Arial" w:cs="Arial"/>
          <w:color w:val="000000" w:themeColor="text1"/>
          <w:sz w:val="22"/>
          <w:szCs w:val="22"/>
        </w:rPr>
        <w:t xml:space="preserve">full </w:t>
      </w:r>
      <w:r w:rsidRPr="005129C2">
        <w:rPr>
          <w:rFonts w:ascii="Arial" w:hAnsi="Arial" w:cs="Arial"/>
          <w:color w:val="000000" w:themeColor="text1"/>
          <w:sz w:val="22"/>
          <w:szCs w:val="22"/>
        </w:rPr>
        <w:t xml:space="preserve">responsibility for the protection of personal information that this study is collecting about you. In order to comply with the legal obligations to protect your personal data safeguards have been put in place to look after it. </w:t>
      </w:r>
    </w:p>
    <w:p w14:paraId="4FD2E112" w14:textId="77777777" w:rsidR="00FD1C4C" w:rsidRPr="005129C2" w:rsidRDefault="00FD1C4C" w:rsidP="008F01A8">
      <w:pPr>
        <w:widowControl w:val="0"/>
        <w:autoSpaceDE w:val="0"/>
        <w:autoSpaceDN w:val="0"/>
        <w:adjustRightInd w:val="0"/>
        <w:spacing w:after="240"/>
        <w:contextualSpacing/>
        <w:jc w:val="both"/>
        <w:rPr>
          <w:rFonts w:ascii="Arial" w:hAnsi="Arial" w:cs="Arial"/>
          <w:color w:val="000000" w:themeColor="text1"/>
          <w:sz w:val="22"/>
          <w:szCs w:val="22"/>
        </w:rPr>
      </w:pPr>
    </w:p>
    <w:p w14:paraId="65F93FED" w14:textId="0B9F1273" w:rsidR="00AB37F9" w:rsidRPr="005129C2" w:rsidRDefault="00FD1C4C" w:rsidP="00AB37F9">
      <w:pPr>
        <w:widowControl w:val="0"/>
        <w:autoSpaceDE w:val="0"/>
        <w:autoSpaceDN w:val="0"/>
        <w:adjustRightInd w:val="0"/>
        <w:spacing w:after="240"/>
        <w:contextualSpacing/>
        <w:jc w:val="both"/>
        <w:rPr>
          <w:rFonts w:ascii="Arial" w:hAnsi="Arial" w:cs="Arial"/>
          <w:color w:val="000000" w:themeColor="text1"/>
          <w:sz w:val="22"/>
          <w:szCs w:val="22"/>
        </w:rPr>
      </w:pPr>
      <w:r w:rsidRPr="005129C2">
        <w:rPr>
          <w:rFonts w:ascii="Arial" w:hAnsi="Arial" w:cs="Arial"/>
          <w:color w:val="000000" w:themeColor="text1"/>
          <w:sz w:val="22"/>
          <w:szCs w:val="22"/>
        </w:rPr>
        <w:t>I will retain information</w:t>
      </w:r>
      <w:r w:rsidR="00AB37F9" w:rsidRPr="005129C2">
        <w:rPr>
          <w:rFonts w:ascii="Arial" w:hAnsi="Arial" w:cs="Arial"/>
          <w:color w:val="000000" w:themeColor="text1"/>
          <w:sz w:val="22"/>
          <w:szCs w:val="22"/>
        </w:rPr>
        <w:t xml:space="preserve"> </w:t>
      </w:r>
      <w:r w:rsidR="0038165C" w:rsidRPr="005129C2">
        <w:rPr>
          <w:rFonts w:ascii="Arial" w:hAnsi="Arial" w:cs="Arial"/>
          <w:color w:val="000000" w:themeColor="text1"/>
          <w:sz w:val="22"/>
          <w:szCs w:val="22"/>
        </w:rPr>
        <w:t xml:space="preserve">for </w:t>
      </w:r>
      <w:r w:rsidR="00AB37F9" w:rsidRPr="005129C2">
        <w:rPr>
          <w:rFonts w:ascii="Arial" w:hAnsi="Arial" w:cs="Arial"/>
          <w:color w:val="000000" w:themeColor="text1"/>
          <w:sz w:val="22"/>
          <w:szCs w:val="22"/>
        </w:rPr>
        <w:t>a minimum of 10 years after the end of the fellowship. I will be the only person to access the data and contact det</w:t>
      </w:r>
      <w:r w:rsidR="00276339" w:rsidRPr="005129C2">
        <w:rPr>
          <w:rFonts w:ascii="Arial" w:hAnsi="Arial" w:cs="Arial"/>
          <w:color w:val="000000" w:themeColor="text1"/>
          <w:sz w:val="22"/>
          <w:szCs w:val="22"/>
        </w:rPr>
        <w:t>ails</w:t>
      </w:r>
      <w:r w:rsidR="00AB37F9" w:rsidRPr="005129C2">
        <w:rPr>
          <w:rFonts w:ascii="Arial" w:hAnsi="Arial" w:cs="Arial"/>
          <w:color w:val="000000" w:themeColor="text1"/>
          <w:sz w:val="22"/>
          <w:szCs w:val="22"/>
        </w:rPr>
        <w:t xml:space="preserve">. The data will be stored in an encrypted external hard drive </w:t>
      </w:r>
      <w:r w:rsidR="00741290" w:rsidRPr="005129C2">
        <w:rPr>
          <w:rFonts w:ascii="Arial" w:hAnsi="Arial" w:cs="Arial"/>
          <w:color w:val="000000" w:themeColor="text1"/>
          <w:sz w:val="22"/>
          <w:szCs w:val="22"/>
        </w:rPr>
        <w:t>and on the University of Bath as well as the ESRC archives only accessible by permission</w:t>
      </w:r>
      <w:r w:rsidR="00AB37F9" w:rsidRPr="005129C2">
        <w:rPr>
          <w:rFonts w:ascii="Arial" w:hAnsi="Arial" w:cs="Arial"/>
          <w:color w:val="000000" w:themeColor="text1"/>
          <w:sz w:val="22"/>
          <w:szCs w:val="22"/>
        </w:rPr>
        <w:t xml:space="preserve">. </w:t>
      </w:r>
    </w:p>
    <w:p w14:paraId="2E67EA7A" w14:textId="77777777" w:rsidR="00FD1C4C" w:rsidRPr="005129C2" w:rsidRDefault="00FD1C4C" w:rsidP="008F01A8">
      <w:pPr>
        <w:widowControl w:val="0"/>
        <w:autoSpaceDE w:val="0"/>
        <w:autoSpaceDN w:val="0"/>
        <w:adjustRightInd w:val="0"/>
        <w:spacing w:after="240"/>
        <w:contextualSpacing/>
        <w:jc w:val="both"/>
        <w:rPr>
          <w:rFonts w:ascii="Arial" w:hAnsi="Arial" w:cs="Arial"/>
          <w:strike/>
          <w:color w:val="000000" w:themeColor="text1"/>
          <w:sz w:val="22"/>
          <w:szCs w:val="22"/>
        </w:rPr>
      </w:pPr>
    </w:p>
    <w:p w14:paraId="32F786E7" w14:textId="18132D88" w:rsidR="001075A1" w:rsidRPr="005129C2" w:rsidRDefault="006E5B2B" w:rsidP="00AB37F9">
      <w:pPr>
        <w:widowControl w:val="0"/>
        <w:autoSpaceDE w:val="0"/>
        <w:autoSpaceDN w:val="0"/>
        <w:adjustRightInd w:val="0"/>
        <w:contextualSpacing/>
        <w:jc w:val="both"/>
        <w:rPr>
          <w:rFonts w:ascii="Arial" w:hAnsi="Arial" w:cs="Arial"/>
          <w:color w:val="000000" w:themeColor="text1"/>
          <w:sz w:val="22"/>
          <w:szCs w:val="22"/>
        </w:rPr>
      </w:pPr>
      <w:r w:rsidRPr="005129C2">
        <w:rPr>
          <w:rFonts w:ascii="Arial" w:hAnsi="Arial" w:cs="Arial"/>
          <w:color w:val="000000" w:themeColor="text1"/>
          <w:sz w:val="22"/>
          <w:szCs w:val="22"/>
        </w:rPr>
        <w:t xml:space="preserve">You have </w:t>
      </w:r>
      <w:r w:rsidR="00FD1C4C" w:rsidRPr="005129C2">
        <w:rPr>
          <w:rFonts w:ascii="Arial" w:hAnsi="Arial" w:cs="Arial"/>
          <w:color w:val="000000" w:themeColor="text1"/>
          <w:sz w:val="22"/>
          <w:szCs w:val="22"/>
        </w:rPr>
        <w:t>a number of rights under data protection law regarding perso</w:t>
      </w:r>
      <w:r w:rsidR="008F01A8" w:rsidRPr="005129C2">
        <w:rPr>
          <w:rFonts w:ascii="Arial" w:hAnsi="Arial" w:cs="Arial"/>
          <w:color w:val="000000" w:themeColor="text1"/>
          <w:sz w:val="22"/>
          <w:szCs w:val="22"/>
        </w:rPr>
        <w:t xml:space="preserve">nal information. For example, </w:t>
      </w:r>
      <w:r w:rsidRPr="005129C2">
        <w:rPr>
          <w:rFonts w:ascii="Arial" w:hAnsi="Arial" w:cs="Arial"/>
          <w:color w:val="000000" w:themeColor="text1"/>
          <w:sz w:val="22"/>
          <w:szCs w:val="22"/>
        </w:rPr>
        <w:t xml:space="preserve">you </w:t>
      </w:r>
      <w:r w:rsidR="00FD1C4C" w:rsidRPr="005129C2">
        <w:rPr>
          <w:rFonts w:ascii="Arial" w:hAnsi="Arial" w:cs="Arial"/>
          <w:color w:val="000000" w:themeColor="text1"/>
          <w:sz w:val="22"/>
          <w:szCs w:val="22"/>
        </w:rPr>
        <w:t>can request a copy of the</w:t>
      </w:r>
      <w:r w:rsidR="008F01A8" w:rsidRPr="005129C2">
        <w:rPr>
          <w:rFonts w:ascii="Arial" w:hAnsi="Arial" w:cs="Arial"/>
          <w:color w:val="000000" w:themeColor="text1"/>
          <w:sz w:val="22"/>
          <w:szCs w:val="22"/>
        </w:rPr>
        <w:t xml:space="preserve"> information I hold about </w:t>
      </w:r>
      <w:r w:rsidRPr="005129C2">
        <w:rPr>
          <w:rFonts w:ascii="Arial" w:hAnsi="Arial" w:cs="Arial"/>
          <w:color w:val="000000" w:themeColor="text1"/>
          <w:sz w:val="22"/>
          <w:szCs w:val="22"/>
        </w:rPr>
        <w:t>you</w:t>
      </w:r>
      <w:r w:rsidR="008F01A8" w:rsidRPr="005129C2">
        <w:rPr>
          <w:rFonts w:ascii="Arial" w:hAnsi="Arial" w:cs="Arial"/>
          <w:color w:val="000000" w:themeColor="text1"/>
          <w:sz w:val="22"/>
          <w:szCs w:val="22"/>
        </w:rPr>
        <w:t xml:space="preserve">, </w:t>
      </w:r>
      <w:r w:rsidR="00FD1C4C" w:rsidRPr="005129C2">
        <w:rPr>
          <w:rFonts w:ascii="Arial" w:hAnsi="Arial" w:cs="Arial"/>
          <w:color w:val="000000" w:themeColor="text1"/>
          <w:sz w:val="22"/>
          <w:szCs w:val="22"/>
        </w:rPr>
        <w:t>including audio recordings</w:t>
      </w:r>
      <w:r w:rsidR="00FB1AB7" w:rsidRPr="005129C2">
        <w:rPr>
          <w:rFonts w:ascii="Arial" w:hAnsi="Arial" w:cs="Arial"/>
          <w:color w:val="000000" w:themeColor="text1"/>
          <w:sz w:val="22"/>
          <w:szCs w:val="22"/>
        </w:rPr>
        <w:t xml:space="preserve">. </w:t>
      </w:r>
      <w:r w:rsidR="00FD1C4C" w:rsidRPr="005129C2">
        <w:rPr>
          <w:rFonts w:ascii="Arial" w:hAnsi="Arial" w:cs="Arial"/>
          <w:color w:val="000000" w:themeColor="text1"/>
          <w:sz w:val="22"/>
          <w:szCs w:val="22"/>
        </w:rPr>
        <w:t xml:space="preserve">This is known as a </w:t>
      </w:r>
      <w:r w:rsidR="008F01A8" w:rsidRPr="005129C2">
        <w:rPr>
          <w:rFonts w:ascii="Arial" w:hAnsi="Arial" w:cs="Arial"/>
          <w:color w:val="000000" w:themeColor="text1"/>
          <w:sz w:val="22"/>
          <w:szCs w:val="22"/>
        </w:rPr>
        <w:t xml:space="preserve">Subject Access Request. If </w:t>
      </w:r>
      <w:r w:rsidRPr="005129C2">
        <w:rPr>
          <w:rFonts w:ascii="Arial" w:hAnsi="Arial" w:cs="Arial"/>
          <w:color w:val="000000" w:themeColor="text1"/>
          <w:sz w:val="22"/>
          <w:szCs w:val="22"/>
        </w:rPr>
        <w:t xml:space="preserve">you </w:t>
      </w:r>
      <w:r w:rsidR="00FD1C4C" w:rsidRPr="005129C2">
        <w:rPr>
          <w:rFonts w:ascii="Arial" w:hAnsi="Arial" w:cs="Arial"/>
          <w:color w:val="000000" w:themeColor="text1"/>
          <w:sz w:val="22"/>
          <w:szCs w:val="22"/>
        </w:rPr>
        <w:t xml:space="preserve">would like to know more </w:t>
      </w:r>
      <w:r w:rsidR="008F01A8" w:rsidRPr="005129C2">
        <w:rPr>
          <w:rFonts w:ascii="Arial" w:hAnsi="Arial" w:cs="Arial"/>
          <w:color w:val="000000" w:themeColor="text1"/>
          <w:sz w:val="22"/>
          <w:szCs w:val="22"/>
        </w:rPr>
        <w:t xml:space="preserve">about </w:t>
      </w:r>
      <w:r w:rsidR="0038165C" w:rsidRPr="005129C2">
        <w:rPr>
          <w:rFonts w:ascii="Arial" w:hAnsi="Arial" w:cs="Arial"/>
          <w:color w:val="000000" w:themeColor="text1"/>
          <w:sz w:val="22"/>
          <w:szCs w:val="22"/>
        </w:rPr>
        <w:t>your</w:t>
      </w:r>
      <w:r w:rsidR="008F01A8" w:rsidRPr="005129C2">
        <w:rPr>
          <w:rFonts w:ascii="Arial" w:hAnsi="Arial" w:cs="Arial"/>
          <w:color w:val="000000" w:themeColor="text1"/>
          <w:sz w:val="22"/>
          <w:szCs w:val="22"/>
        </w:rPr>
        <w:t xml:space="preserve"> </w:t>
      </w:r>
      <w:r w:rsidR="00FD1C4C" w:rsidRPr="005129C2">
        <w:rPr>
          <w:rFonts w:ascii="Arial" w:hAnsi="Arial" w:cs="Arial"/>
          <w:color w:val="000000" w:themeColor="text1"/>
          <w:sz w:val="22"/>
          <w:szCs w:val="22"/>
        </w:rPr>
        <w:t xml:space="preserve">different rights, </w:t>
      </w:r>
      <w:r w:rsidR="0038165C" w:rsidRPr="005129C2">
        <w:rPr>
          <w:rFonts w:ascii="Arial" w:hAnsi="Arial" w:cs="Arial"/>
          <w:color w:val="000000" w:themeColor="text1"/>
          <w:sz w:val="22"/>
          <w:szCs w:val="22"/>
        </w:rPr>
        <w:t>you</w:t>
      </w:r>
      <w:r w:rsidRPr="005129C2">
        <w:rPr>
          <w:rFonts w:ascii="Arial" w:hAnsi="Arial" w:cs="Arial"/>
          <w:color w:val="000000" w:themeColor="text1"/>
          <w:sz w:val="22"/>
          <w:szCs w:val="22"/>
        </w:rPr>
        <w:t xml:space="preserve"> </w:t>
      </w:r>
      <w:r w:rsidR="00856F48" w:rsidRPr="005129C2">
        <w:rPr>
          <w:rFonts w:ascii="Arial" w:hAnsi="Arial" w:cs="Arial"/>
          <w:color w:val="000000" w:themeColor="text1"/>
          <w:sz w:val="22"/>
          <w:szCs w:val="22"/>
        </w:rPr>
        <w:t>could</w:t>
      </w:r>
      <w:r w:rsidR="008F01A8" w:rsidRPr="005129C2">
        <w:rPr>
          <w:rFonts w:ascii="Arial" w:hAnsi="Arial" w:cs="Arial"/>
          <w:color w:val="000000" w:themeColor="text1"/>
          <w:sz w:val="22"/>
          <w:szCs w:val="22"/>
        </w:rPr>
        <w:t xml:space="preserve"> </w:t>
      </w:r>
      <w:r w:rsidR="00FD1C4C" w:rsidRPr="005129C2">
        <w:rPr>
          <w:rFonts w:ascii="Arial" w:hAnsi="Arial" w:cs="Arial"/>
          <w:color w:val="000000" w:themeColor="text1"/>
          <w:sz w:val="22"/>
          <w:szCs w:val="22"/>
        </w:rPr>
        <w:t>consult our privacy notice for</w:t>
      </w:r>
      <w:r w:rsidR="0026380D" w:rsidRPr="005129C2">
        <w:rPr>
          <w:rFonts w:ascii="Arial" w:hAnsi="Arial" w:cs="Arial"/>
          <w:color w:val="000000" w:themeColor="text1"/>
          <w:sz w:val="22"/>
          <w:szCs w:val="22"/>
        </w:rPr>
        <w:t xml:space="preserve"> research o</w:t>
      </w:r>
      <w:r w:rsidR="00960DEE" w:rsidRPr="005129C2">
        <w:rPr>
          <w:rFonts w:ascii="Arial" w:hAnsi="Arial" w:cs="Arial"/>
          <w:color w:val="000000" w:themeColor="text1"/>
          <w:sz w:val="22"/>
          <w:szCs w:val="22"/>
        </w:rPr>
        <w:t>n the University of Bath website (</w:t>
      </w:r>
      <w:r w:rsidR="0026380D" w:rsidRPr="005129C2">
        <w:rPr>
          <w:rFonts w:ascii="Arial" w:hAnsi="Arial" w:cs="Arial"/>
          <w:color w:val="000000" w:themeColor="text1"/>
          <w:sz w:val="22"/>
          <w:szCs w:val="22"/>
        </w:rPr>
        <w:t>https://www.bath.ac.uk/corporate-information/university-of-bath-privacy-notice/</w:t>
      </w:r>
      <w:r w:rsidR="00960DEE" w:rsidRPr="005129C2">
        <w:rPr>
          <w:rFonts w:ascii="Arial" w:hAnsi="Arial" w:cs="Arial"/>
          <w:color w:val="000000" w:themeColor="text1"/>
          <w:sz w:val="22"/>
          <w:szCs w:val="22"/>
        </w:rPr>
        <w:t>)</w:t>
      </w:r>
      <w:r w:rsidR="00FD1C4C" w:rsidRPr="005129C2">
        <w:rPr>
          <w:rFonts w:ascii="Arial" w:hAnsi="Arial" w:cs="Arial"/>
          <w:color w:val="000000" w:themeColor="text1"/>
          <w:sz w:val="22"/>
          <w:szCs w:val="22"/>
        </w:rPr>
        <w:t xml:space="preserve"> </w:t>
      </w:r>
      <w:r w:rsidR="008F01A8" w:rsidRPr="005129C2">
        <w:rPr>
          <w:rFonts w:ascii="Arial" w:hAnsi="Arial" w:cs="Arial"/>
          <w:color w:val="000000" w:themeColor="text1"/>
          <w:sz w:val="22"/>
          <w:szCs w:val="22"/>
        </w:rPr>
        <w:t xml:space="preserve">and can contact me about </w:t>
      </w:r>
      <w:r w:rsidRPr="005129C2">
        <w:rPr>
          <w:rFonts w:ascii="Arial" w:hAnsi="Arial" w:cs="Arial"/>
          <w:color w:val="000000" w:themeColor="text1"/>
          <w:sz w:val="22"/>
          <w:szCs w:val="22"/>
        </w:rPr>
        <w:t xml:space="preserve">your </w:t>
      </w:r>
      <w:r w:rsidR="008F01A8" w:rsidRPr="005129C2">
        <w:rPr>
          <w:rFonts w:ascii="Arial" w:hAnsi="Arial" w:cs="Arial"/>
          <w:color w:val="000000" w:themeColor="text1"/>
          <w:sz w:val="22"/>
          <w:szCs w:val="22"/>
        </w:rPr>
        <w:t xml:space="preserve">data protection rights, please email: </w:t>
      </w:r>
      <w:hyperlink r:id="rId8" w:history="1">
        <w:r w:rsidR="001B2227" w:rsidRPr="005129C2">
          <w:rPr>
            <w:rStyle w:val="Hyperlink"/>
            <w:rFonts w:ascii="Arial" w:hAnsi="Arial" w:cs="Arial"/>
            <w:sz w:val="22"/>
            <w:szCs w:val="22"/>
          </w:rPr>
          <w:t>z.mai-bornu@bath.ac.uk</w:t>
        </w:r>
      </w:hyperlink>
      <w:r w:rsidR="00E72D0F" w:rsidRPr="005129C2">
        <w:rPr>
          <w:rFonts w:ascii="Arial" w:hAnsi="Arial" w:cs="Arial"/>
          <w:color w:val="000000" w:themeColor="text1"/>
          <w:sz w:val="22"/>
          <w:szCs w:val="22"/>
        </w:rPr>
        <w:t>.</w:t>
      </w:r>
    </w:p>
    <w:p w14:paraId="66303F33" w14:textId="77777777" w:rsidR="001B2227" w:rsidRPr="005129C2" w:rsidRDefault="001B2227" w:rsidP="00AB37F9">
      <w:pPr>
        <w:widowControl w:val="0"/>
        <w:autoSpaceDE w:val="0"/>
        <w:autoSpaceDN w:val="0"/>
        <w:adjustRightInd w:val="0"/>
        <w:contextualSpacing/>
        <w:jc w:val="both"/>
        <w:rPr>
          <w:rFonts w:ascii="Arial" w:hAnsi="Arial" w:cs="Arial"/>
          <w:color w:val="000000" w:themeColor="text1"/>
          <w:sz w:val="22"/>
          <w:szCs w:val="22"/>
        </w:rPr>
      </w:pPr>
    </w:p>
    <w:p w14:paraId="60EDBABA" w14:textId="77777777" w:rsidR="00574DA0" w:rsidRPr="005129C2" w:rsidRDefault="00574DA0" w:rsidP="002A4725">
      <w:pPr>
        <w:contextualSpacing/>
        <w:jc w:val="both"/>
        <w:rPr>
          <w:rFonts w:ascii="Arial" w:hAnsi="Arial" w:cs="Arial"/>
          <w:sz w:val="22"/>
          <w:szCs w:val="22"/>
        </w:rPr>
      </w:pPr>
    </w:p>
    <w:p w14:paraId="1B215AB3" w14:textId="70CC7F71" w:rsidR="00574DA0"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Expenses and payments?</w:t>
      </w:r>
    </w:p>
    <w:p w14:paraId="7042121A" w14:textId="77777777" w:rsidR="0061489A" w:rsidRPr="005129C2" w:rsidRDefault="0061489A" w:rsidP="0075682D">
      <w:pPr>
        <w:contextualSpacing/>
        <w:jc w:val="both"/>
        <w:outlineLvl w:val="0"/>
        <w:rPr>
          <w:rFonts w:ascii="Arial" w:hAnsi="Arial" w:cs="Arial"/>
          <w:b/>
          <w:bCs/>
          <w:sz w:val="22"/>
          <w:szCs w:val="22"/>
          <w:u w:val="single"/>
        </w:rPr>
      </w:pPr>
    </w:p>
    <w:p w14:paraId="69A1326F" w14:textId="5A5821ED" w:rsidR="00574DA0" w:rsidRPr="005129C2" w:rsidRDefault="001B2227" w:rsidP="001B2227">
      <w:pPr>
        <w:contextualSpacing/>
        <w:jc w:val="both"/>
        <w:outlineLvl w:val="0"/>
        <w:rPr>
          <w:rFonts w:ascii="Arial" w:hAnsi="Arial" w:cs="Arial"/>
          <w:sz w:val="22"/>
          <w:szCs w:val="22"/>
        </w:rPr>
      </w:pPr>
      <w:r w:rsidRPr="005129C2">
        <w:rPr>
          <w:rFonts w:ascii="Arial" w:hAnsi="Arial" w:cs="Arial"/>
          <w:sz w:val="22"/>
          <w:szCs w:val="22"/>
        </w:rPr>
        <w:t xml:space="preserve">There is no money in the budge to pay participants. However, as a gift for </w:t>
      </w:r>
      <w:r w:rsidR="00DB5799">
        <w:rPr>
          <w:rFonts w:ascii="Arial" w:hAnsi="Arial" w:cs="Arial"/>
          <w:sz w:val="22"/>
          <w:szCs w:val="22"/>
        </w:rPr>
        <w:t>your</w:t>
      </w:r>
      <w:r w:rsidRPr="005129C2">
        <w:rPr>
          <w:rFonts w:ascii="Arial" w:hAnsi="Arial" w:cs="Arial"/>
          <w:sz w:val="22"/>
          <w:szCs w:val="22"/>
        </w:rPr>
        <w:t xml:space="preserve"> participation, meals and transport will be provided</w:t>
      </w:r>
      <w:r w:rsidR="00DB5799">
        <w:rPr>
          <w:rFonts w:ascii="Arial" w:hAnsi="Arial" w:cs="Arial"/>
          <w:sz w:val="22"/>
          <w:szCs w:val="22"/>
        </w:rPr>
        <w:t>.</w:t>
      </w:r>
    </w:p>
    <w:p w14:paraId="1518A605" w14:textId="5BB632B4" w:rsidR="00574DA0" w:rsidRPr="005129C2" w:rsidRDefault="001B2227" w:rsidP="002A4725">
      <w:pPr>
        <w:contextualSpacing/>
        <w:jc w:val="both"/>
        <w:rPr>
          <w:rFonts w:ascii="Arial" w:hAnsi="Arial" w:cs="Arial"/>
          <w:sz w:val="22"/>
          <w:szCs w:val="22"/>
        </w:rPr>
      </w:pPr>
      <w:r w:rsidRPr="005129C2">
        <w:rPr>
          <w:rFonts w:ascii="Arial" w:hAnsi="Arial" w:cs="Arial"/>
          <w:sz w:val="22"/>
          <w:szCs w:val="22"/>
        </w:rPr>
        <w:t xml:space="preserve"> </w:t>
      </w:r>
    </w:p>
    <w:p w14:paraId="6DA5BDB1" w14:textId="60CDF28D" w:rsidR="00574DA0" w:rsidRPr="005129C2" w:rsidRDefault="005B0CE9"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What will participants</w:t>
      </w:r>
      <w:r w:rsidR="00574DA0" w:rsidRPr="005129C2">
        <w:rPr>
          <w:rFonts w:ascii="Arial" w:hAnsi="Arial" w:cs="Arial"/>
          <w:b/>
          <w:bCs/>
          <w:sz w:val="22"/>
          <w:szCs w:val="22"/>
          <w:u w:val="single"/>
        </w:rPr>
        <w:t xml:space="preserve"> have to do?</w:t>
      </w:r>
    </w:p>
    <w:p w14:paraId="57DEEE94" w14:textId="77777777" w:rsidR="0061489A" w:rsidRPr="005129C2" w:rsidRDefault="0061489A" w:rsidP="0075682D">
      <w:pPr>
        <w:contextualSpacing/>
        <w:jc w:val="both"/>
        <w:outlineLvl w:val="0"/>
        <w:rPr>
          <w:rFonts w:ascii="Arial" w:hAnsi="Arial" w:cs="Arial"/>
          <w:b/>
          <w:bCs/>
          <w:sz w:val="22"/>
          <w:szCs w:val="22"/>
          <w:u w:val="single"/>
        </w:rPr>
      </w:pPr>
    </w:p>
    <w:p w14:paraId="5928AF6F" w14:textId="676FF70B" w:rsidR="00AB37F9" w:rsidRPr="005129C2" w:rsidRDefault="00AB37F9" w:rsidP="0075682D">
      <w:pPr>
        <w:contextualSpacing/>
        <w:jc w:val="both"/>
        <w:outlineLvl w:val="0"/>
        <w:rPr>
          <w:rFonts w:ascii="Arial" w:hAnsi="Arial" w:cs="Arial"/>
          <w:sz w:val="22"/>
          <w:szCs w:val="22"/>
        </w:rPr>
      </w:pPr>
      <w:r w:rsidRPr="005129C2">
        <w:rPr>
          <w:rFonts w:ascii="Arial" w:hAnsi="Arial" w:cs="Arial"/>
          <w:sz w:val="22"/>
          <w:szCs w:val="22"/>
        </w:rPr>
        <w:t xml:space="preserve">Consent to an interview and </w:t>
      </w:r>
      <w:r w:rsidR="0061489A" w:rsidRPr="005129C2">
        <w:rPr>
          <w:rFonts w:ascii="Arial" w:hAnsi="Arial" w:cs="Arial"/>
          <w:sz w:val="22"/>
          <w:szCs w:val="22"/>
        </w:rPr>
        <w:t>video recordings</w:t>
      </w:r>
      <w:r w:rsidRPr="005129C2">
        <w:rPr>
          <w:rFonts w:ascii="Arial" w:hAnsi="Arial" w:cs="Arial"/>
          <w:sz w:val="22"/>
          <w:szCs w:val="22"/>
        </w:rPr>
        <w:t xml:space="preserve"> by me.</w:t>
      </w:r>
      <w:r w:rsidR="0037096D" w:rsidRPr="005129C2">
        <w:rPr>
          <w:rFonts w:ascii="Arial" w:hAnsi="Arial" w:cs="Arial"/>
          <w:sz w:val="22"/>
          <w:szCs w:val="22"/>
        </w:rPr>
        <w:t xml:space="preserve"> </w:t>
      </w:r>
      <w:r w:rsidRPr="005129C2">
        <w:rPr>
          <w:rFonts w:ascii="Arial" w:hAnsi="Arial" w:cs="Arial"/>
          <w:sz w:val="22"/>
          <w:szCs w:val="22"/>
        </w:rPr>
        <w:t xml:space="preserve"> </w:t>
      </w:r>
    </w:p>
    <w:p w14:paraId="2F461EF1" w14:textId="24A8C015" w:rsidR="0020422B" w:rsidRPr="005129C2" w:rsidRDefault="0061489A" w:rsidP="0075682D">
      <w:pPr>
        <w:contextualSpacing/>
        <w:jc w:val="both"/>
        <w:outlineLvl w:val="0"/>
        <w:rPr>
          <w:rFonts w:ascii="Arial" w:hAnsi="Arial" w:cs="Arial"/>
          <w:sz w:val="22"/>
          <w:szCs w:val="22"/>
        </w:rPr>
      </w:pPr>
      <w:r w:rsidRPr="005129C2">
        <w:rPr>
          <w:rFonts w:ascii="Arial" w:hAnsi="Arial" w:cs="Arial"/>
          <w:sz w:val="22"/>
          <w:szCs w:val="22"/>
        </w:rPr>
        <w:t xml:space="preserve">These </w:t>
      </w:r>
      <w:r w:rsidR="00276339" w:rsidRPr="005129C2">
        <w:rPr>
          <w:rFonts w:ascii="Arial" w:hAnsi="Arial" w:cs="Arial"/>
          <w:sz w:val="22"/>
          <w:szCs w:val="22"/>
        </w:rPr>
        <w:t xml:space="preserve">will normally take </w:t>
      </w:r>
      <w:r w:rsidR="00AC3F4C" w:rsidRPr="005129C2">
        <w:rPr>
          <w:rFonts w:ascii="Arial" w:hAnsi="Arial" w:cs="Arial"/>
          <w:sz w:val="22"/>
          <w:szCs w:val="22"/>
        </w:rPr>
        <w:t>anythin</w:t>
      </w:r>
      <w:r w:rsidRPr="005129C2">
        <w:rPr>
          <w:rFonts w:ascii="Arial" w:hAnsi="Arial" w:cs="Arial"/>
          <w:sz w:val="22"/>
          <w:szCs w:val="22"/>
        </w:rPr>
        <w:t xml:space="preserve">g between 1 </w:t>
      </w:r>
      <w:r w:rsidR="0020422B" w:rsidRPr="005129C2">
        <w:rPr>
          <w:rFonts w:ascii="Arial" w:hAnsi="Arial" w:cs="Arial"/>
          <w:sz w:val="22"/>
          <w:szCs w:val="22"/>
        </w:rPr>
        <w:t xml:space="preserve">hour </w:t>
      </w:r>
      <w:r w:rsidRPr="005129C2">
        <w:rPr>
          <w:rFonts w:ascii="Arial" w:hAnsi="Arial" w:cs="Arial"/>
          <w:sz w:val="22"/>
          <w:szCs w:val="22"/>
        </w:rPr>
        <w:t xml:space="preserve">to two </w:t>
      </w:r>
      <w:r w:rsidR="0020422B" w:rsidRPr="005129C2">
        <w:rPr>
          <w:rFonts w:ascii="Arial" w:hAnsi="Arial" w:cs="Arial"/>
          <w:sz w:val="22"/>
          <w:szCs w:val="22"/>
        </w:rPr>
        <w:t>but this can vary.</w:t>
      </w:r>
    </w:p>
    <w:p w14:paraId="601E8528" w14:textId="77777777" w:rsidR="005B0CE9" w:rsidRPr="005129C2" w:rsidRDefault="005B0CE9" w:rsidP="002A4725">
      <w:pPr>
        <w:contextualSpacing/>
        <w:jc w:val="both"/>
        <w:rPr>
          <w:rFonts w:ascii="Arial" w:hAnsi="Arial" w:cs="Arial"/>
          <w:b/>
          <w:bCs/>
          <w:sz w:val="22"/>
          <w:szCs w:val="22"/>
        </w:rPr>
      </w:pPr>
    </w:p>
    <w:p w14:paraId="4AB0BBFF" w14:textId="006AC159" w:rsidR="00574DA0"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What are the possible disadvantages and risks of taking part?</w:t>
      </w:r>
    </w:p>
    <w:p w14:paraId="1A882DC7" w14:textId="77777777" w:rsidR="0061489A" w:rsidRPr="005129C2" w:rsidRDefault="0061489A" w:rsidP="0075682D">
      <w:pPr>
        <w:contextualSpacing/>
        <w:jc w:val="both"/>
        <w:outlineLvl w:val="0"/>
        <w:rPr>
          <w:rFonts w:ascii="Arial" w:hAnsi="Arial" w:cs="Arial"/>
          <w:b/>
          <w:bCs/>
          <w:sz w:val="22"/>
          <w:szCs w:val="22"/>
          <w:u w:val="single"/>
        </w:rPr>
      </w:pPr>
    </w:p>
    <w:p w14:paraId="548DDC1D" w14:textId="10FDF727" w:rsidR="00D46DE8" w:rsidRPr="005129C2" w:rsidRDefault="00DB5799" w:rsidP="00D46DE8">
      <w:pPr>
        <w:contextualSpacing/>
        <w:jc w:val="both"/>
        <w:outlineLvl w:val="0"/>
        <w:rPr>
          <w:rFonts w:ascii="Arial" w:eastAsia="Times New Roman" w:hAnsi="Arial" w:cs="Arial"/>
          <w:sz w:val="22"/>
          <w:szCs w:val="22"/>
          <w:lang w:eastAsia="en-GB"/>
        </w:rPr>
      </w:pPr>
      <w:r>
        <w:rPr>
          <w:rFonts w:ascii="Arial" w:hAnsi="Arial" w:cs="Arial"/>
          <w:sz w:val="22"/>
          <w:szCs w:val="22"/>
        </w:rPr>
        <w:t>T</w:t>
      </w:r>
      <w:r w:rsidR="00423C4A" w:rsidRPr="005129C2">
        <w:rPr>
          <w:rFonts w:ascii="Arial" w:hAnsi="Arial" w:cs="Arial"/>
          <w:sz w:val="22"/>
          <w:szCs w:val="22"/>
        </w:rPr>
        <w:t>he information gathered</w:t>
      </w:r>
      <w:r w:rsidR="0020422B" w:rsidRPr="005129C2">
        <w:rPr>
          <w:rFonts w:ascii="Arial" w:hAnsi="Arial" w:cs="Arial"/>
          <w:sz w:val="22"/>
          <w:szCs w:val="22"/>
        </w:rPr>
        <w:t xml:space="preserve"> will remain very general about </w:t>
      </w:r>
      <w:r w:rsidR="00741290" w:rsidRPr="005129C2">
        <w:rPr>
          <w:rFonts w:ascii="Arial" w:hAnsi="Arial" w:cs="Arial"/>
          <w:sz w:val="22"/>
          <w:szCs w:val="22"/>
        </w:rPr>
        <w:t>Niger Delta women’s conflict related experiences</w:t>
      </w:r>
      <w:r w:rsidR="0020422B" w:rsidRPr="005129C2">
        <w:rPr>
          <w:rFonts w:ascii="Arial" w:hAnsi="Arial" w:cs="Arial"/>
          <w:sz w:val="22"/>
          <w:szCs w:val="22"/>
        </w:rPr>
        <w:t>.</w:t>
      </w:r>
      <w:r w:rsidR="00741290" w:rsidRPr="005129C2">
        <w:rPr>
          <w:rFonts w:ascii="Arial" w:hAnsi="Arial" w:cs="Arial"/>
          <w:sz w:val="22"/>
          <w:szCs w:val="22"/>
        </w:rPr>
        <w:t xml:space="preserve"> It is learning more about the conflicts from your own perspectives using your voices.</w:t>
      </w:r>
      <w:r w:rsidR="0020422B" w:rsidRPr="005129C2">
        <w:rPr>
          <w:rFonts w:ascii="Arial" w:hAnsi="Arial" w:cs="Arial"/>
          <w:sz w:val="22"/>
          <w:szCs w:val="22"/>
        </w:rPr>
        <w:t xml:space="preserve"> </w:t>
      </w:r>
      <w:r w:rsidR="00D46DE8" w:rsidRPr="005129C2">
        <w:rPr>
          <w:rFonts w:ascii="Arial" w:hAnsi="Arial" w:cs="Arial"/>
          <w:sz w:val="22"/>
          <w:szCs w:val="22"/>
        </w:rPr>
        <w:t xml:space="preserve">However, </w:t>
      </w:r>
      <w:r w:rsidR="00D46DE8" w:rsidRPr="005129C2">
        <w:rPr>
          <w:rFonts w:ascii="Arial" w:eastAsia="Times New Roman" w:hAnsi="Arial" w:cs="Arial"/>
          <w:sz w:val="22"/>
          <w:szCs w:val="22"/>
          <w:lang w:eastAsia="en-GB"/>
        </w:rPr>
        <w:t>it is likely that some women may find the nature of the discussion distressing and may become emotional. If this occurs, I will mitigate these risks by stopping the recordings and giv</w:t>
      </w:r>
      <w:r>
        <w:rPr>
          <w:rFonts w:ascii="Arial" w:eastAsia="Times New Roman" w:hAnsi="Arial" w:cs="Arial"/>
          <w:sz w:val="22"/>
          <w:szCs w:val="22"/>
          <w:lang w:eastAsia="en-GB"/>
        </w:rPr>
        <w:t xml:space="preserve">ing you the opportunity to </w:t>
      </w:r>
      <w:r w:rsidR="00D46DE8" w:rsidRPr="005129C2">
        <w:rPr>
          <w:rFonts w:ascii="Arial" w:eastAsia="Times New Roman" w:hAnsi="Arial" w:cs="Arial"/>
          <w:sz w:val="22"/>
          <w:szCs w:val="22"/>
          <w:lang w:eastAsia="en-GB"/>
        </w:rPr>
        <w:t xml:space="preserve">rest, </w:t>
      </w:r>
      <w:r>
        <w:rPr>
          <w:rFonts w:ascii="Arial" w:eastAsia="Times New Roman" w:hAnsi="Arial" w:cs="Arial"/>
          <w:sz w:val="22"/>
          <w:szCs w:val="22"/>
          <w:lang w:eastAsia="en-GB"/>
        </w:rPr>
        <w:t xml:space="preserve">or stop the interview. </w:t>
      </w:r>
      <w:r w:rsidR="00D46DE8" w:rsidRPr="005129C2">
        <w:rPr>
          <w:rFonts w:ascii="Arial" w:eastAsia="Times New Roman" w:hAnsi="Arial" w:cs="Arial"/>
          <w:sz w:val="22"/>
          <w:szCs w:val="22"/>
          <w:lang w:eastAsia="en-GB"/>
        </w:rPr>
        <w:t xml:space="preserve"> </w:t>
      </w:r>
    </w:p>
    <w:p w14:paraId="76A9B526" w14:textId="197B1E82" w:rsidR="00574DA0" w:rsidRPr="005129C2" w:rsidRDefault="00574DA0" w:rsidP="002A4725">
      <w:pPr>
        <w:contextualSpacing/>
        <w:jc w:val="both"/>
        <w:rPr>
          <w:rFonts w:ascii="Arial" w:hAnsi="Arial" w:cs="Arial"/>
          <w:sz w:val="22"/>
          <w:szCs w:val="22"/>
        </w:rPr>
      </w:pPr>
    </w:p>
    <w:p w14:paraId="1E52EBB9" w14:textId="6FB5FDF7" w:rsidR="00363AE0" w:rsidRPr="005129C2" w:rsidRDefault="00363AE0" w:rsidP="002A4725">
      <w:pPr>
        <w:contextualSpacing/>
        <w:jc w:val="both"/>
        <w:rPr>
          <w:rFonts w:ascii="Arial" w:hAnsi="Arial" w:cs="Arial"/>
          <w:b/>
          <w:sz w:val="22"/>
          <w:szCs w:val="22"/>
          <w:u w:val="single"/>
        </w:rPr>
      </w:pPr>
      <w:r w:rsidRPr="005129C2">
        <w:rPr>
          <w:rFonts w:ascii="Arial" w:hAnsi="Arial" w:cs="Arial"/>
          <w:b/>
          <w:sz w:val="22"/>
          <w:szCs w:val="22"/>
          <w:u w:val="single"/>
        </w:rPr>
        <w:t xml:space="preserve">Will my participation involve any discomfort or embarrassment? </w:t>
      </w:r>
    </w:p>
    <w:p w14:paraId="33DCD961" w14:textId="77777777" w:rsidR="0061489A" w:rsidRPr="005129C2" w:rsidRDefault="0061489A" w:rsidP="002A4725">
      <w:pPr>
        <w:contextualSpacing/>
        <w:jc w:val="both"/>
        <w:rPr>
          <w:rFonts w:ascii="Arial" w:hAnsi="Arial" w:cs="Arial"/>
          <w:sz w:val="22"/>
          <w:szCs w:val="22"/>
          <w:u w:val="single"/>
        </w:rPr>
      </w:pPr>
    </w:p>
    <w:p w14:paraId="7F33BD9B" w14:textId="3BDBF779" w:rsidR="004965BE" w:rsidRPr="005129C2" w:rsidRDefault="00363AE0" w:rsidP="002A4725">
      <w:pPr>
        <w:contextualSpacing/>
        <w:jc w:val="both"/>
        <w:rPr>
          <w:rFonts w:ascii="Arial" w:hAnsi="Arial" w:cs="Arial"/>
          <w:sz w:val="22"/>
          <w:szCs w:val="22"/>
        </w:rPr>
      </w:pPr>
      <w:r w:rsidRPr="005129C2">
        <w:rPr>
          <w:rFonts w:ascii="Arial" w:hAnsi="Arial" w:cs="Arial"/>
          <w:sz w:val="22"/>
          <w:szCs w:val="22"/>
        </w:rPr>
        <w:t xml:space="preserve">I do not expect you to feel any discomfort or embarrassment if you take part in this research. </w:t>
      </w:r>
      <w:r w:rsidR="00741290" w:rsidRPr="005129C2">
        <w:rPr>
          <w:rFonts w:ascii="Arial" w:hAnsi="Arial" w:cs="Arial"/>
          <w:sz w:val="22"/>
          <w:szCs w:val="22"/>
        </w:rPr>
        <w:t xml:space="preserve">The video recordings will be participatory, we will do this together and you will decide what you want to be included and what not to be included. We will have a one-day training session during which you will be trained on how to use the video cameras. </w:t>
      </w:r>
      <w:r w:rsidRPr="005129C2">
        <w:rPr>
          <w:rFonts w:ascii="Arial" w:hAnsi="Arial" w:cs="Arial"/>
          <w:sz w:val="22"/>
          <w:szCs w:val="22"/>
        </w:rPr>
        <w:t>If however you do feel uncomfortable</w:t>
      </w:r>
      <w:r w:rsidR="0020422B" w:rsidRPr="005129C2">
        <w:rPr>
          <w:rFonts w:ascii="Arial" w:hAnsi="Arial" w:cs="Arial"/>
          <w:sz w:val="22"/>
          <w:szCs w:val="22"/>
        </w:rPr>
        <w:t xml:space="preserve"> or appear up</w:t>
      </w:r>
      <w:r w:rsidRPr="005129C2">
        <w:rPr>
          <w:rFonts w:ascii="Arial" w:hAnsi="Arial" w:cs="Arial"/>
          <w:sz w:val="22"/>
          <w:szCs w:val="22"/>
        </w:rPr>
        <w:t>set at any time, I will stop the interview</w:t>
      </w:r>
      <w:r w:rsidR="00741290" w:rsidRPr="005129C2">
        <w:rPr>
          <w:rFonts w:ascii="Arial" w:hAnsi="Arial" w:cs="Arial"/>
          <w:sz w:val="22"/>
          <w:szCs w:val="22"/>
        </w:rPr>
        <w:t xml:space="preserve"> and recording</w:t>
      </w:r>
      <w:r w:rsidRPr="005129C2">
        <w:rPr>
          <w:rFonts w:ascii="Arial" w:hAnsi="Arial" w:cs="Arial"/>
          <w:sz w:val="22"/>
          <w:szCs w:val="22"/>
        </w:rPr>
        <w:t xml:space="preserve"> straight away</w:t>
      </w:r>
      <w:r w:rsidR="007B6B15">
        <w:rPr>
          <w:rFonts w:ascii="Arial" w:hAnsi="Arial" w:cs="Arial"/>
          <w:sz w:val="22"/>
          <w:szCs w:val="22"/>
        </w:rPr>
        <w:t xml:space="preserve">. I will also direct you to an appropriate person (e.g. Women leader) if you wish to talk more about it. </w:t>
      </w:r>
      <w:r w:rsidR="0020422B" w:rsidRPr="005129C2">
        <w:rPr>
          <w:rFonts w:ascii="Arial" w:hAnsi="Arial" w:cs="Arial"/>
          <w:sz w:val="22"/>
          <w:szCs w:val="22"/>
        </w:rPr>
        <w:t xml:space="preserve"> </w:t>
      </w:r>
    </w:p>
    <w:p w14:paraId="6E29CB61" w14:textId="77777777" w:rsidR="00363AE0" w:rsidRPr="005129C2" w:rsidRDefault="00363AE0" w:rsidP="002A4725">
      <w:pPr>
        <w:contextualSpacing/>
        <w:jc w:val="both"/>
        <w:rPr>
          <w:rFonts w:ascii="Arial" w:hAnsi="Arial" w:cs="Arial"/>
          <w:sz w:val="22"/>
          <w:szCs w:val="22"/>
        </w:rPr>
      </w:pPr>
    </w:p>
    <w:p w14:paraId="679770E8" w14:textId="53DB9F4B" w:rsidR="00574DA0"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What are the possible benefits of taking part?</w:t>
      </w:r>
      <w:r w:rsidR="002C15D7" w:rsidRPr="005129C2">
        <w:rPr>
          <w:rFonts w:ascii="Arial" w:hAnsi="Arial" w:cs="Arial"/>
          <w:b/>
          <w:bCs/>
          <w:sz w:val="22"/>
          <w:szCs w:val="22"/>
          <w:u w:val="single"/>
        </w:rPr>
        <w:t xml:space="preserve"> Help society.</w:t>
      </w:r>
    </w:p>
    <w:p w14:paraId="4EE3EF38" w14:textId="699C6D86" w:rsidR="00574DA0" w:rsidRPr="005129C2" w:rsidRDefault="00574DA0" w:rsidP="002A4725">
      <w:pPr>
        <w:contextualSpacing/>
        <w:jc w:val="both"/>
        <w:rPr>
          <w:rFonts w:ascii="Arial" w:hAnsi="Arial" w:cs="Arial"/>
          <w:iCs/>
          <w:sz w:val="22"/>
          <w:szCs w:val="22"/>
        </w:rPr>
      </w:pPr>
      <w:r w:rsidRPr="005129C2">
        <w:rPr>
          <w:rFonts w:ascii="Arial" w:hAnsi="Arial" w:cs="Arial"/>
          <w:sz w:val="22"/>
          <w:szCs w:val="22"/>
        </w:rPr>
        <w:t>I</w:t>
      </w:r>
      <w:r w:rsidRPr="005129C2">
        <w:rPr>
          <w:rFonts w:ascii="Arial" w:hAnsi="Arial" w:cs="Arial"/>
          <w:iCs/>
          <w:sz w:val="22"/>
          <w:szCs w:val="22"/>
        </w:rPr>
        <w:t xml:space="preserve"> cannot promise the study will help you but</w:t>
      </w:r>
      <w:r w:rsidR="00E64AFA" w:rsidRPr="005129C2">
        <w:rPr>
          <w:rFonts w:ascii="Arial" w:hAnsi="Arial" w:cs="Arial"/>
          <w:iCs/>
          <w:sz w:val="22"/>
          <w:szCs w:val="22"/>
        </w:rPr>
        <w:t xml:space="preserve"> it </w:t>
      </w:r>
      <w:r w:rsidR="00276339" w:rsidRPr="005129C2">
        <w:rPr>
          <w:rFonts w:ascii="Arial" w:hAnsi="Arial" w:cs="Arial"/>
          <w:iCs/>
          <w:sz w:val="22"/>
          <w:szCs w:val="22"/>
        </w:rPr>
        <w:t xml:space="preserve">is </w:t>
      </w:r>
      <w:r w:rsidR="00E64AFA" w:rsidRPr="005129C2">
        <w:rPr>
          <w:rFonts w:ascii="Arial" w:hAnsi="Arial" w:cs="Arial"/>
          <w:iCs/>
          <w:sz w:val="22"/>
          <w:szCs w:val="22"/>
        </w:rPr>
        <w:t>hoped that t</w:t>
      </w:r>
      <w:r w:rsidRPr="005129C2">
        <w:rPr>
          <w:rFonts w:ascii="Arial" w:hAnsi="Arial" w:cs="Arial"/>
          <w:iCs/>
          <w:sz w:val="22"/>
          <w:szCs w:val="22"/>
        </w:rPr>
        <w:t>he information I get from the study will help to increase the understand</w:t>
      </w:r>
      <w:r w:rsidR="00AC3F4C" w:rsidRPr="005129C2">
        <w:rPr>
          <w:rFonts w:ascii="Arial" w:hAnsi="Arial" w:cs="Arial"/>
          <w:iCs/>
          <w:sz w:val="22"/>
          <w:szCs w:val="22"/>
        </w:rPr>
        <w:t>ing of the</w:t>
      </w:r>
      <w:r w:rsidR="00DF435E" w:rsidRPr="005129C2">
        <w:rPr>
          <w:rFonts w:ascii="Arial" w:hAnsi="Arial" w:cs="Arial"/>
          <w:iCs/>
          <w:sz w:val="22"/>
          <w:szCs w:val="22"/>
        </w:rPr>
        <w:t xml:space="preserve"> gendered aspects of the Niger Delta Conflicts. </w:t>
      </w:r>
      <w:r w:rsidR="00DF435E" w:rsidRPr="005129C2">
        <w:rPr>
          <w:rFonts w:ascii="Arial" w:eastAsia="MS Mincho" w:hAnsi="Arial" w:cs="Arial"/>
          <w:sz w:val="22"/>
          <w:szCs w:val="22"/>
          <w:lang w:val="en-US"/>
        </w:rPr>
        <w:t>This will serve as a tool aimed at eliciting discussions and debate on relevant and strategic requirements, necessary for addressing the conflicts in the region.</w:t>
      </w:r>
    </w:p>
    <w:p w14:paraId="2E3AF0C0" w14:textId="77777777" w:rsidR="00574DA0" w:rsidRPr="005129C2" w:rsidRDefault="00574DA0" w:rsidP="002A4725">
      <w:pPr>
        <w:contextualSpacing/>
        <w:jc w:val="both"/>
        <w:rPr>
          <w:rFonts w:ascii="Arial" w:hAnsi="Arial" w:cs="Arial"/>
          <w:sz w:val="22"/>
          <w:szCs w:val="22"/>
        </w:rPr>
      </w:pPr>
    </w:p>
    <w:p w14:paraId="2632BD29" w14:textId="77777777" w:rsidR="00574DA0"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What if there is a problem?</w:t>
      </w:r>
    </w:p>
    <w:p w14:paraId="45CBB22C" w14:textId="1FFFD98F" w:rsidR="00574DA0" w:rsidRPr="005129C2" w:rsidRDefault="00574DA0" w:rsidP="002A4725">
      <w:pPr>
        <w:contextualSpacing/>
        <w:jc w:val="both"/>
        <w:rPr>
          <w:rFonts w:ascii="Arial" w:hAnsi="Arial" w:cs="Arial"/>
          <w:iCs/>
          <w:sz w:val="22"/>
          <w:szCs w:val="22"/>
        </w:rPr>
      </w:pPr>
      <w:r w:rsidRPr="005129C2">
        <w:rPr>
          <w:rFonts w:ascii="Arial" w:hAnsi="Arial" w:cs="Arial"/>
          <w:iCs/>
          <w:sz w:val="22"/>
          <w:szCs w:val="22"/>
        </w:rPr>
        <w:t xml:space="preserve">If you have </w:t>
      </w:r>
      <w:r w:rsidR="00781617" w:rsidRPr="005129C2">
        <w:rPr>
          <w:rFonts w:ascii="Arial" w:hAnsi="Arial" w:cs="Arial"/>
          <w:iCs/>
          <w:sz w:val="22"/>
          <w:szCs w:val="22"/>
        </w:rPr>
        <w:t>concerns</w:t>
      </w:r>
      <w:r w:rsidRPr="005129C2">
        <w:rPr>
          <w:rFonts w:ascii="Arial" w:hAnsi="Arial" w:cs="Arial"/>
          <w:iCs/>
          <w:sz w:val="22"/>
          <w:szCs w:val="22"/>
        </w:rPr>
        <w:t xml:space="preserve"> about any aspect o</w:t>
      </w:r>
      <w:r w:rsidR="00DF435E" w:rsidRPr="005129C2">
        <w:rPr>
          <w:rFonts w:ascii="Arial" w:hAnsi="Arial" w:cs="Arial"/>
          <w:iCs/>
          <w:sz w:val="22"/>
          <w:szCs w:val="22"/>
        </w:rPr>
        <w:t xml:space="preserve">f this study, you should </w:t>
      </w:r>
      <w:r w:rsidRPr="005129C2">
        <w:rPr>
          <w:rFonts w:ascii="Arial" w:hAnsi="Arial" w:cs="Arial"/>
          <w:iCs/>
          <w:sz w:val="22"/>
          <w:szCs w:val="22"/>
        </w:rPr>
        <w:t xml:space="preserve">speak to </w:t>
      </w:r>
      <w:r w:rsidR="00AB37F9" w:rsidRPr="005129C2">
        <w:rPr>
          <w:rFonts w:ascii="Arial" w:hAnsi="Arial" w:cs="Arial"/>
          <w:iCs/>
          <w:sz w:val="22"/>
          <w:szCs w:val="22"/>
        </w:rPr>
        <w:t xml:space="preserve">me </w:t>
      </w:r>
      <w:r w:rsidR="00DF435E" w:rsidRPr="005129C2">
        <w:rPr>
          <w:rFonts w:ascii="Arial" w:hAnsi="Arial" w:cs="Arial"/>
          <w:iCs/>
          <w:sz w:val="22"/>
          <w:szCs w:val="22"/>
        </w:rPr>
        <w:t xml:space="preserve">in confidence </w:t>
      </w:r>
      <w:r w:rsidR="00AB37F9" w:rsidRPr="005129C2">
        <w:rPr>
          <w:rFonts w:ascii="Arial" w:hAnsi="Arial" w:cs="Arial"/>
          <w:iCs/>
          <w:sz w:val="22"/>
          <w:szCs w:val="22"/>
        </w:rPr>
        <w:t xml:space="preserve">and I </w:t>
      </w:r>
      <w:r w:rsidRPr="005129C2">
        <w:rPr>
          <w:rFonts w:ascii="Arial" w:hAnsi="Arial" w:cs="Arial"/>
          <w:iCs/>
          <w:sz w:val="22"/>
          <w:szCs w:val="22"/>
        </w:rPr>
        <w:t xml:space="preserve">will do </w:t>
      </w:r>
      <w:r w:rsidR="006E5B2B" w:rsidRPr="005129C2">
        <w:rPr>
          <w:rFonts w:ascii="Arial" w:hAnsi="Arial" w:cs="Arial"/>
          <w:iCs/>
          <w:sz w:val="22"/>
          <w:szCs w:val="22"/>
        </w:rPr>
        <w:t xml:space="preserve">my </w:t>
      </w:r>
      <w:r w:rsidRPr="005129C2">
        <w:rPr>
          <w:rFonts w:ascii="Arial" w:hAnsi="Arial" w:cs="Arial"/>
          <w:iCs/>
          <w:sz w:val="22"/>
          <w:szCs w:val="22"/>
        </w:rPr>
        <w:t xml:space="preserve">best to answer your questions </w:t>
      </w:r>
      <w:r w:rsidR="00DF435E" w:rsidRPr="005129C2">
        <w:rPr>
          <w:rFonts w:ascii="Arial" w:hAnsi="Arial" w:cs="Arial"/>
          <w:iCs/>
          <w:sz w:val="22"/>
          <w:szCs w:val="22"/>
        </w:rPr>
        <w:t xml:space="preserve">and address your concerns </w:t>
      </w:r>
      <w:r w:rsidRPr="005129C2">
        <w:rPr>
          <w:rFonts w:ascii="Arial" w:hAnsi="Arial" w:cs="Arial"/>
          <w:iCs/>
          <w:sz w:val="22"/>
          <w:szCs w:val="22"/>
        </w:rPr>
        <w:t>(</w:t>
      </w:r>
      <w:r w:rsidR="00DF435E" w:rsidRPr="005129C2">
        <w:rPr>
          <w:rFonts w:ascii="Arial" w:hAnsi="Arial" w:cs="Arial"/>
          <w:iCs/>
          <w:sz w:val="22"/>
          <w:szCs w:val="22"/>
        </w:rPr>
        <w:t>email: z.mai-bornu</w:t>
      </w:r>
      <w:r w:rsidR="00AB37F9" w:rsidRPr="005129C2">
        <w:rPr>
          <w:rFonts w:ascii="Arial" w:hAnsi="Arial" w:cs="Arial"/>
          <w:iCs/>
          <w:sz w:val="22"/>
          <w:szCs w:val="22"/>
        </w:rPr>
        <w:t>@bath.ac.uk)</w:t>
      </w:r>
      <w:r w:rsidRPr="005129C2">
        <w:rPr>
          <w:rFonts w:ascii="Arial" w:hAnsi="Arial" w:cs="Arial"/>
          <w:iCs/>
          <w:sz w:val="22"/>
          <w:szCs w:val="22"/>
        </w:rPr>
        <w:t xml:space="preserve"> </w:t>
      </w:r>
    </w:p>
    <w:p w14:paraId="3C5A9C25" w14:textId="77777777" w:rsidR="00604829" w:rsidRPr="005129C2" w:rsidRDefault="00604829" w:rsidP="0075682D">
      <w:pPr>
        <w:contextualSpacing/>
        <w:jc w:val="both"/>
        <w:outlineLvl w:val="0"/>
        <w:rPr>
          <w:rFonts w:ascii="Arial" w:hAnsi="Arial" w:cs="Arial"/>
          <w:sz w:val="22"/>
          <w:szCs w:val="22"/>
        </w:rPr>
      </w:pPr>
    </w:p>
    <w:p w14:paraId="1303C557" w14:textId="77777777" w:rsidR="00AB37F9" w:rsidRPr="005129C2" w:rsidRDefault="00604829" w:rsidP="00604829">
      <w:pPr>
        <w:widowControl w:val="0"/>
        <w:autoSpaceDE w:val="0"/>
        <w:autoSpaceDN w:val="0"/>
        <w:adjustRightInd w:val="0"/>
        <w:spacing w:after="240"/>
        <w:contextualSpacing/>
        <w:jc w:val="both"/>
        <w:rPr>
          <w:rFonts w:ascii="Arial" w:eastAsia="MS Mincho" w:hAnsi="Arial" w:cs="Arial"/>
          <w:b/>
          <w:bCs/>
          <w:color w:val="000000"/>
          <w:sz w:val="22"/>
          <w:szCs w:val="22"/>
          <w:u w:val="single"/>
        </w:rPr>
      </w:pPr>
      <w:r w:rsidRPr="005129C2">
        <w:rPr>
          <w:rFonts w:ascii="Arial" w:hAnsi="Arial" w:cs="Arial"/>
          <w:b/>
          <w:bCs/>
          <w:color w:val="000000"/>
          <w:sz w:val="22"/>
          <w:szCs w:val="22"/>
          <w:u w:val="single"/>
        </w:rPr>
        <w:t>Formal Complaints</w:t>
      </w:r>
      <w:r w:rsidRPr="005129C2">
        <w:rPr>
          <w:rFonts w:ascii="Tahoma" w:eastAsia="MS Mincho" w:hAnsi="Tahoma" w:cs="Tahoma"/>
          <w:b/>
          <w:bCs/>
          <w:color w:val="000000"/>
          <w:sz w:val="22"/>
          <w:szCs w:val="22"/>
          <w:u w:val="single"/>
        </w:rPr>
        <w:t> </w:t>
      </w:r>
    </w:p>
    <w:p w14:paraId="7C97A03C" w14:textId="00458320" w:rsidR="001D3883" w:rsidRPr="005129C2" w:rsidRDefault="00604829" w:rsidP="00276339">
      <w:pPr>
        <w:jc w:val="both"/>
        <w:rPr>
          <w:rFonts w:ascii="Arial" w:eastAsia="Times New Roman" w:hAnsi="Arial" w:cs="Arial"/>
          <w:sz w:val="22"/>
          <w:szCs w:val="22"/>
          <w:lang w:eastAsia="en-GB"/>
        </w:rPr>
      </w:pPr>
      <w:r w:rsidRPr="005129C2">
        <w:rPr>
          <w:rFonts w:ascii="Arial" w:hAnsi="Arial" w:cs="Arial"/>
          <w:bCs/>
          <w:color w:val="000000"/>
          <w:sz w:val="22"/>
          <w:szCs w:val="22"/>
        </w:rPr>
        <w:t>If you wish to make a formal complaint or if you are not satisfied with the response you h</w:t>
      </w:r>
      <w:r w:rsidR="00276339" w:rsidRPr="005129C2">
        <w:rPr>
          <w:rFonts w:ascii="Arial" w:hAnsi="Arial" w:cs="Arial"/>
          <w:bCs/>
          <w:color w:val="000000"/>
          <w:sz w:val="22"/>
          <w:szCs w:val="22"/>
        </w:rPr>
        <w:t xml:space="preserve">ave gained from me </w:t>
      </w:r>
      <w:r w:rsidRPr="005129C2">
        <w:rPr>
          <w:rFonts w:ascii="Arial" w:hAnsi="Arial" w:cs="Arial"/>
          <w:bCs/>
          <w:color w:val="000000"/>
          <w:sz w:val="22"/>
          <w:szCs w:val="22"/>
        </w:rPr>
        <w:t>in the first instance then please contact</w:t>
      </w:r>
      <w:r w:rsidR="002C15D7" w:rsidRPr="005129C2">
        <w:rPr>
          <w:rFonts w:ascii="Arial" w:eastAsia="MS Mincho" w:hAnsi="Arial" w:cs="Arial"/>
          <w:bCs/>
          <w:color w:val="000000"/>
          <w:sz w:val="22"/>
          <w:szCs w:val="22"/>
        </w:rPr>
        <w:t xml:space="preserve"> </w:t>
      </w:r>
      <w:r w:rsidR="006E5B2B" w:rsidRPr="005129C2">
        <w:rPr>
          <w:rFonts w:ascii="Arial" w:eastAsia="MS Mincho" w:hAnsi="Arial" w:cs="Arial"/>
          <w:bCs/>
          <w:color w:val="000000"/>
          <w:sz w:val="22"/>
          <w:szCs w:val="22"/>
        </w:rPr>
        <w:t xml:space="preserve">the Chair of the University of Bath Social Science Research Ethics Committee, </w:t>
      </w:r>
      <w:r w:rsidR="00AB37F9" w:rsidRPr="005129C2">
        <w:rPr>
          <w:rFonts w:ascii="Arial" w:eastAsia="MS Mincho" w:hAnsi="Arial" w:cs="Arial"/>
          <w:bCs/>
          <w:color w:val="000000"/>
          <w:sz w:val="22"/>
          <w:szCs w:val="22"/>
        </w:rPr>
        <w:t xml:space="preserve">Professor </w:t>
      </w:r>
      <w:r w:rsidR="00DF435E" w:rsidRPr="005129C2">
        <w:rPr>
          <w:rFonts w:ascii="Arial" w:eastAsia="MS Mincho" w:hAnsi="Arial" w:cs="Arial"/>
          <w:bCs/>
          <w:color w:val="000000"/>
          <w:sz w:val="22"/>
          <w:szCs w:val="22"/>
        </w:rPr>
        <w:t xml:space="preserve">Rachel </w:t>
      </w:r>
      <w:r w:rsidR="00AB37F9" w:rsidRPr="005129C2">
        <w:rPr>
          <w:rFonts w:ascii="Arial" w:eastAsia="MS Mincho" w:hAnsi="Arial" w:cs="Arial"/>
          <w:bCs/>
          <w:color w:val="000000"/>
          <w:sz w:val="22"/>
          <w:szCs w:val="22"/>
        </w:rPr>
        <w:t>Forrester-Jones, email:</w:t>
      </w:r>
      <w:r w:rsidR="00276339" w:rsidRPr="005129C2">
        <w:rPr>
          <w:rFonts w:ascii="Arial" w:eastAsia="MS Mincho" w:hAnsi="Arial" w:cs="Arial"/>
          <w:bCs/>
          <w:color w:val="000000"/>
          <w:sz w:val="22"/>
          <w:szCs w:val="22"/>
        </w:rPr>
        <w:t xml:space="preserve"> </w:t>
      </w:r>
      <w:r w:rsidR="006E5B2B" w:rsidRPr="005129C2">
        <w:rPr>
          <w:rFonts w:ascii="Arial" w:eastAsia="Times New Roman" w:hAnsi="Arial" w:cs="Arial"/>
          <w:sz w:val="22"/>
          <w:szCs w:val="22"/>
          <w:lang w:eastAsia="en-GB"/>
        </w:rPr>
        <w:t>ssrec</w:t>
      </w:r>
      <w:r w:rsidR="001D3883" w:rsidRPr="005129C2">
        <w:rPr>
          <w:rFonts w:ascii="Arial" w:eastAsia="Times New Roman" w:hAnsi="Arial" w:cs="Arial"/>
          <w:sz w:val="22"/>
          <w:szCs w:val="22"/>
          <w:lang w:eastAsia="en-GB"/>
        </w:rPr>
        <w:t>@bath.ac.uk</w:t>
      </w:r>
      <w:r w:rsidR="006E5B2B" w:rsidRPr="005129C2">
        <w:rPr>
          <w:rFonts w:ascii="Arial" w:eastAsia="Times New Roman" w:hAnsi="Arial" w:cs="Arial"/>
          <w:sz w:val="22"/>
          <w:szCs w:val="22"/>
          <w:lang w:eastAsia="en-GB"/>
        </w:rPr>
        <w:t>.</w:t>
      </w:r>
    </w:p>
    <w:p w14:paraId="39734249" w14:textId="77777777" w:rsidR="00AB37F9" w:rsidRPr="005129C2" w:rsidRDefault="00AB37F9" w:rsidP="00604829">
      <w:pPr>
        <w:widowControl w:val="0"/>
        <w:autoSpaceDE w:val="0"/>
        <w:autoSpaceDN w:val="0"/>
        <w:adjustRightInd w:val="0"/>
        <w:spacing w:after="240"/>
        <w:contextualSpacing/>
        <w:jc w:val="both"/>
        <w:rPr>
          <w:rFonts w:ascii="Arial" w:hAnsi="Arial" w:cs="Arial"/>
          <w:color w:val="000000"/>
          <w:sz w:val="22"/>
          <w:szCs w:val="22"/>
        </w:rPr>
      </w:pPr>
    </w:p>
    <w:p w14:paraId="1C55E833" w14:textId="77777777" w:rsidR="00574DA0"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Will my taking part in the study be kept confidential?</w:t>
      </w:r>
    </w:p>
    <w:p w14:paraId="1B39318B" w14:textId="5B2C5507" w:rsidR="002A4725" w:rsidRPr="005129C2" w:rsidRDefault="002C15D7" w:rsidP="002A4725">
      <w:pPr>
        <w:contextualSpacing/>
        <w:jc w:val="both"/>
        <w:rPr>
          <w:rFonts w:ascii="Arial" w:hAnsi="Arial" w:cs="Arial"/>
          <w:sz w:val="22"/>
          <w:szCs w:val="22"/>
        </w:rPr>
      </w:pPr>
      <w:r w:rsidRPr="005129C2">
        <w:rPr>
          <w:rFonts w:ascii="Arial" w:hAnsi="Arial" w:cs="Arial"/>
          <w:sz w:val="22"/>
          <w:szCs w:val="22"/>
        </w:rPr>
        <w:t xml:space="preserve">I will safeguard all data collected. I will </w:t>
      </w:r>
      <w:r w:rsidR="00574DA0" w:rsidRPr="005129C2">
        <w:rPr>
          <w:rFonts w:ascii="Arial" w:hAnsi="Arial" w:cs="Arial"/>
          <w:sz w:val="22"/>
          <w:szCs w:val="22"/>
        </w:rPr>
        <w:t>h</w:t>
      </w:r>
      <w:r w:rsidRPr="005129C2">
        <w:rPr>
          <w:rFonts w:ascii="Arial" w:hAnsi="Arial" w:cs="Arial"/>
          <w:sz w:val="22"/>
          <w:szCs w:val="22"/>
        </w:rPr>
        <w:t>andle, process, store and destroy of their data according to</w:t>
      </w:r>
      <w:r w:rsidR="0038165C" w:rsidRPr="005129C2">
        <w:rPr>
          <w:rFonts w:ascii="Arial" w:hAnsi="Arial" w:cs="Arial"/>
          <w:sz w:val="22"/>
          <w:szCs w:val="22"/>
        </w:rPr>
        <w:t xml:space="preserve"> the</w:t>
      </w:r>
      <w:r w:rsidR="00DB5799">
        <w:rPr>
          <w:rFonts w:ascii="Arial" w:hAnsi="Arial" w:cs="Arial"/>
          <w:sz w:val="22"/>
          <w:szCs w:val="22"/>
        </w:rPr>
        <w:t xml:space="preserve"> UK Data Protection Act. </w:t>
      </w:r>
    </w:p>
    <w:p w14:paraId="5AF432BC" w14:textId="29066860" w:rsidR="002C15D7" w:rsidRPr="005129C2" w:rsidRDefault="002C15D7" w:rsidP="002C15D7">
      <w:pPr>
        <w:numPr>
          <w:ilvl w:val="0"/>
          <w:numId w:val="5"/>
        </w:numPr>
        <w:contextualSpacing/>
        <w:jc w:val="both"/>
        <w:rPr>
          <w:rFonts w:ascii="Arial" w:hAnsi="Arial" w:cs="Arial"/>
          <w:sz w:val="22"/>
          <w:szCs w:val="22"/>
        </w:rPr>
      </w:pPr>
      <w:r w:rsidRPr="005129C2">
        <w:rPr>
          <w:rFonts w:ascii="Arial" w:hAnsi="Arial" w:cs="Arial"/>
          <w:sz w:val="22"/>
          <w:szCs w:val="22"/>
        </w:rPr>
        <w:t>All data collected will be anonymised</w:t>
      </w:r>
      <w:r w:rsidR="00E64AFA" w:rsidRPr="005129C2">
        <w:rPr>
          <w:rFonts w:ascii="Arial" w:hAnsi="Arial" w:cs="Arial"/>
          <w:sz w:val="22"/>
          <w:szCs w:val="22"/>
        </w:rPr>
        <w:t>.</w:t>
      </w:r>
    </w:p>
    <w:p w14:paraId="46000FD8" w14:textId="652006E8" w:rsidR="00256771" w:rsidRPr="005129C2" w:rsidRDefault="001D3883" w:rsidP="002C15D7">
      <w:pPr>
        <w:numPr>
          <w:ilvl w:val="0"/>
          <w:numId w:val="5"/>
        </w:numPr>
        <w:contextualSpacing/>
        <w:jc w:val="both"/>
        <w:rPr>
          <w:rFonts w:ascii="Arial" w:hAnsi="Arial" w:cs="Arial"/>
          <w:sz w:val="22"/>
          <w:szCs w:val="22"/>
        </w:rPr>
      </w:pPr>
      <w:r w:rsidRPr="005129C2">
        <w:rPr>
          <w:rFonts w:ascii="Arial" w:hAnsi="Arial" w:cs="Arial"/>
          <w:sz w:val="22"/>
          <w:szCs w:val="22"/>
        </w:rPr>
        <w:t>All</w:t>
      </w:r>
      <w:r w:rsidR="002C15D7" w:rsidRPr="005129C2">
        <w:rPr>
          <w:rFonts w:ascii="Arial" w:hAnsi="Arial" w:cs="Arial"/>
          <w:sz w:val="22"/>
          <w:szCs w:val="22"/>
        </w:rPr>
        <w:t xml:space="preserve"> interviews will </w:t>
      </w:r>
      <w:r w:rsidR="00574DA0" w:rsidRPr="005129C2">
        <w:rPr>
          <w:rFonts w:ascii="Arial" w:hAnsi="Arial" w:cs="Arial"/>
          <w:sz w:val="22"/>
          <w:szCs w:val="22"/>
        </w:rPr>
        <w:t xml:space="preserve">be stored on a </w:t>
      </w:r>
      <w:r w:rsidR="00856F48" w:rsidRPr="005129C2">
        <w:rPr>
          <w:rFonts w:ascii="Arial" w:hAnsi="Arial" w:cs="Arial"/>
          <w:sz w:val="22"/>
          <w:szCs w:val="22"/>
        </w:rPr>
        <w:t>password-protected</w:t>
      </w:r>
      <w:r w:rsidR="00276339" w:rsidRPr="005129C2">
        <w:rPr>
          <w:rFonts w:ascii="Arial" w:hAnsi="Arial" w:cs="Arial"/>
          <w:sz w:val="22"/>
          <w:szCs w:val="22"/>
        </w:rPr>
        <w:t xml:space="preserve"> computer</w:t>
      </w:r>
      <w:r w:rsidR="00DF435E" w:rsidRPr="005129C2">
        <w:rPr>
          <w:rFonts w:ascii="Arial" w:hAnsi="Arial" w:cs="Arial"/>
          <w:sz w:val="22"/>
          <w:szCs w:val="22"/>
        </w:rPr>
        <w:t>, flash disk, external hard drive, and encrypted on University of Bath and ESRC archives</w:t>
      </w:r>
      <w:r w:rsidR="00256771" w:rsidRPr="005129C2">
        <w:rPr>
          <w:rFonts w:ascii="Arial" w:hAnsi="Arial" w:cs="Arial"/>
          <w:sz w:val="22"/>
          <w:szCs w:val="22"/>
        </w:rPr>
        <w:t xml:space="preserve">. </w:t>
      </w:r>
    </w:p>
    <w:p w14:paraId="1FDC3489" w14:textId="1EE95EB1" w:rsidR="00574DA0" w:rsidRPr="005129C2" w:rsidRDefault="002C15D7" w:rsidP="002A4725">
      <w:pPr>
        <w:numPr>
          <w:ilvl w:val="0"/>
          <w:numId w:val="5"/>
        </w:numPr>
        <w:contextualSpacing/>
        <w:jc w:val="both"/>
        <w:rPr>
          <w:rFonts w:ascii="Arial" w:hAnsi="Arial" w:cs="Arial"/>
          <w:sz w:val="22"/>
          <w:szCs w:val="22"/>
        </w:rPr>
      </w:pPr>
      <w:r w:rsidRPr="005129C2">
        <w:rPr>
          <w:rFonts w:ascii="Arial" w:hAnsi="Arial" w:cs="Arial"/>
          <w:sz w:val="22"/>
          <w:szCs w:val="22"/>
        </w:rPr>
        <w:t xml:space="preserve">I will use the data to research the </w:t>
      </w:r>
      <w:r w:rsidR="00DF435E" w:rsidRPr="005129C2">
        <w:rPr>
          <w:rFonts w:ascii="Arial" w:hAnsi="Arial" w:cs="Arial"/>
          <w:sz w:val="22"/>
          <w:szCs w:val="22"/>
        </w:rPr>
        <w:t>Ogoni and Ijaw oil related conflict related experiences</w:t>
      </w:r>
      <w:r w:rsidR="001D3883" w:rsidRPr="005129C2">
        <w:rPr>
          <w:rFonts w:ascii="Arial" w:hAnsi="Arial" w:cs="Arial"/>
          <w:sz w:val="22"/>
          <w:szCs w:val="22"/>
        </w:rPr>
        <w:t>.</w:t>
      </w:r>
      <w:r w:rsidR="00DA315B" w:rsidRPr="005129C2">
        <w:rPr>
          <w:rFonts w:ascii="Arial" w:hAnsi="Arial" w:cs="Arial"/>
          <w:sz w:val="22"/>
          <w:szCs w:val="22"/>
        </w:rPr>
        <w:t xml:space="preserve"> </w:t>
      </w:r>
      <w:r w:rsidRPr="005129C2">
        <w:rPr>
          <w:rFonts w:ascii="Arial" w:hAnsi="Arial" w:cs="Arial"/>
          <w:sz w:val="22"/>
          <w:szCs w:val="22"/>
        </w:rPr>
        <w:t>This</w:t>
      </w:r>
      <w:r w:rsidR="0038165C" w:rsidRPr="005129C2">
        <w:rPr>
          <w:rFonts w:ascii="Arial" w:hAnsi="Arial" w:cs="Arial"/>
          <w:sz w:val="22"/>
          <w:szCs w:val="22"/>
        </w:rPr>
        <w:t xml:space="preserve"> anonymised</w:t>
      </w:r>
      <w:r w:rsidRPr="005129C2">
        <w:rPr>
          <w:rFonts w:ascii="Arial" w:hAnsi="Arial" w:cs="Arial"/>
          <w:sz w:val="22"/>
          <w:szCs w:val="22"/>
        </w:rPr>
        <w:t xml:space="preserve"> information will also be used for future studies. </w:t>
      </w:r>
      <w:r w:rsidR="00DA315B" w:rsidRPr="005129C2">
        <w:rPr>
          <w:rFonts w:ascii="Arial" w:hAnsi="Arial" w:cs="Arial"/>
          <w:sz w:val="22"/>
          <w:szCs w:val="22"/>
        </w:rPr>
        <w:t xml:space="preserve"> </w:t>
      </w:r>
    </w:p>
    <w:p w14:paraId="5DD82085" w14:textId="60F34FAE" w:rsidR="00574DA0" w:rsidRPr="005129C2" w:rsidRDefault="002C15D7" w:rsidP="002A4725">
      <w:pPr>
        <w:numPr>
          <w:ilvl w:val="0"/>
          <w:numId w:val="5"/>
        </w:numPr>
        <w:contextualSpacing/>
        <w:jc w:val="both"/>
        <w:rPr>
          <w:rFonts w:ascii="Arial" w:hAnsi="Arial" w:cs="Arial"/>
          <w:sz w:val="22"/>
          <w:szCs w:val="22"/>
        </w:rPr>
      </w:pPr>
      <w:r w:rsidRPr="005129C2">
        <w:rPr>
          <w:rFonts w:ascii="Arial" w:hAnsi="Arial" w:cs="Arial"/>
          <w:sz w:val="22"/>
          <w:szCs w:val="22"/>
        </w:rPr>
        <w:t xml:space="preserve">I will </w:t>
      </w:r>
      <w:r w:rsidR="00AB37F9" w:rsidRPr="005129C2">
        <w:rPr>
          <w:rFonts w:ascii="Arial" w:hAnsi="Arial" w:cs="Arial"/>
          <w:sz w:val="22"/>
          <w:szCs w:val="22"/>
        </w:rPr>
        <w:t xml:space="preserve">be the only person to </w:t>
      </w:r>
      <w:r w:rsidR="00574DA0" w:rsidRPr="005129C2">
        <w:rPr>
          <w:rFonts w:ascii="Arial" w:hAnsi="Arial" w:cs="Arial"/>
          <w:sz w:val="22"/>
          <w:szCs w:val="22"/>
        </w:rPr>
        <w:t>a</w:t>
      </w:r>
      <w:r w:rsidR="00AB37F9" w:rsidRPr="005129C2">
        <w:rPr>
          <w:rFonts w:ascii="Arial" w:hAnsi="Arial" w:cs="Arial"/>
          <w:sz w:val="22"/>
          <w:szCs w:val="22"/>
        </w:rPr>
        <w:t xml:space="preserve">ccess the </w:t>
      </w:r>
      <w:r w:rsidR="00DA315B" w:rsidRPr="005129C2">
        <w:rPr>
          <w:rFonts w:ascii="Arial" w:hAnsi="Arial" w:cs="Arial"/>
          <w:sz w:val="22"/>
          <w:szCs w:val="22"/>
        </w:rPr>
        <w:t xml:space="preserve">identifiable data. </w:t>
      </w:r>
    </w:p>
    <w:p w14:paraId="47647A5D" w14:textId="0974CD38" w:rsidR="00574DA0" w:rsidRPr="005129C2" w:rsidRDefault="00AB37F9" w:rsidP="002A4725">
      <w:pPr>
        <w:numPr>
          <w:ilvl w:val="0"/>
          <w:numId w:val="5"/>
        </w:numPr>
        <w:contextualSpacing/>
        <w:jc w:val="both"/>
        <w:rPr>
          <w:rFonts w:ascii="Arial" w:hAnsi="Arial" w:cs="Arial"/>
          <w:sz w:val="22"/>
          <w:szCs w:val="22"/>
        </w:rPr>
      </w:pPr>
      <w:r w:rsidRPr="005129C2">
        <w:rPr>
          <w:rFonts w:ascii="Arial" w:hAnsi="Arial" w:cs="Arial"/>
          <w:sz w:val="22"/>
          <w:szCs w:val="22"/>
        </w:rPr>
        <w:t>I</w:t>
      </w:r>
      <w:r w:rsidR="0038165C" w:rsidRPr="005129C2">
        <w:rPr>
          <w:rFonts w:ascii="Arial" w:hAnsi="Arial" w:cs="Arial"/>
          <w:sz w:val="22"/>
          <w:szCs w:val="22"/>
        </w:rPr>
        <w:t xml:space="preserve"> will</w:t>
      </w:r>
      <w:r w:rsidR="00646F75" w:rsidRPr="005129C2">
        <w:rPr>
          <w:rFonts w:ascii="Arial" w:hAnsi="Arial" w:cs="Arial"/>
          <w:sz w:val="22"/>
          <w:szCs w:val="22"/>
        </w:rPr>
        <w:t xml:space="preserve"> retain all data for a minimum of 10 years</w:t>
      </w:r>
      <w:r w:rsidRPr="005129C2">
        <w:rPr>
          <w:rFonts w:ascii="Arial" w:hAnsi="Arial" w:cs="Arial"/>
          <w:sz w:val="22"/>
          <w:szCs w:val="22"/>
        </w:rPr>
        <w:t xml:space="preserve">. </w:t>
      </w:r>
    </w:p>
    <w:p w14:paraId="72E1DE04" w14:textId="77777777" w:rsidR="00574DA0" w:rsidRPr="005129C2" w:rsidRDefault="00574DA0" w:rsidP="002A4725">
      <w:pPr>
        <w:contextualSpacing/>
        <w:jc w:val="both"/>
        <w:rPr>
          <w:rFonts w:ascii="Arial" w:hAnsi="Arial" w:cs="Arial"/>
          <w:sz w:val="22"/>
          <w:szCs w:val="22"/>
        </w:rPr>
      </w:pPr>
    </w:p>
    <w:p w14:paraId="28ECA66A" w14:textId="5239C426" w:rsidR="00DA315B" w:rsidRPr="005129C2" w:rsidRDefault="00DA315B" w:rsidP="002A4725">
      <w:pPr>
        <w:contextualSpacing/>
        <w:jc w:val="both"/>
        <w:rPr>
          <w:rFonts w:ascii="Arial" w:hAnsi="Arial" w:cs="Arial"/>
          <w:iCs/>
          <w:sz w:val="22"/>
          <w:szCs w:val="22"/>
        </w:rPr>
      </w:pPr>
      <w:r w:rsidRPr="005129C2">
        <w:rPr>
          <w:rFonts w:ascii="Arial" w:hAnsi="Arial" w:cs="Arial"/>
          <w:iCs/>
          <w:sz w:val="22"/>
          <w:szCs w:val="22"/>
        </w:rPr>
        <w:t xml:space="preserve">All </w:t>
      </w:r>
      <w:r w:rsidR="00DF435E" w:rsidRPr="005129C2">
        <w:rPr>
          <w:rFonts w:ascii="Arial" w:hAnsi="Arial" w:cs="Arial"/>
          <w:iCs/>
          <w:sz w:val="22"/>
          <w:szCs w:val="22"/>
        </w:rPr>
        <w:t xml:space="preserve">personal </w:t>
      </w:r>
      <w:r w:rsidR="00856F48" w:rsidRPr="005129C2">
        <w:rPr>
          <w:rFonts w:ascii="Arial" w:hAnsi="Arial" w:cs="Arial"/>
          <w:iCs/>
          <w:sz w:val="22"/>
          <w:szCs w:val="22"/>
        </w:rPr>
        <w:t>information, which is collected,</w:t>
      </w:r>
      <w:r w:rsidRPr="005129C2">
        <w:rPr>
          <w:rFonts w:ascii="Arial" w:hAnsi="Arial" w:cs="Arial"/>
          <w:iCs/>
          <w:sz w:val="22"/>
          <w:szCs w:val="22"/>
        </w:rPr>
        <w:t xml:space="preserve"> about you during the course of the research will be kept strictly confidential, and any information about you will have your name removed so that </w:t>
      </w:r>
      <w:r w:rsidR="00256771" w:rsidRPr="005129C2">
        <w:rPr>
          <w:rFonts w:ascii="Arial" w:hAnsi="Arial" w:cs="Arial"/>
          <w:iCs/>
          <w:sz w:val="22"/>
          <w:szCs w:val="22"/>
        </w:rPr>
        <w:t>you cannot be recognised</w:t>
      </w:r>
      <w:r w:rsidR="00E64AFA" w:rsidRPr="005129C2">
        <w:rPr>
          <w:rFonts w:ascii="Arial" w:hAnsi="Arial" w:cs="Arial"/>
          <w:iCs/>
          <w:sz w:val="22"/>
          <w:szCs w:val="22"/>
        </w:rPr>
        <w:t xml:space="preserve">. </w:t>
      </w:r>
      <w:r w:rsidR="00DF435E" w:rsidRPr="005129C2">
        <w:rPr>
          <w:rFonts w:ascii="Arial" w:hAnsi="Arial" w:cs="Arial"/>
          <w:iCs/>
          <w:sz w:val="22"/>
          <w:szCs w:val="22"/>
        </w:rPr>
        <w:t>The documentary which will be made public will be subject to individual consent.</w:t>
      </w:r>
    </w:p>
    <w:p w14:paraId="3F719BA8" w14:textId="77777777" w:rsidR="00574DA0" w:rsidRPr="005129C2" w:rsidRDefault="00574DA0" w:rsidP="002A4725">
      <w:pPr>
        <w:contextualSpacing/>
        <w:jc w:val="both"/>
        <w:rPr>
          <w:rFonts w:ascii="Arial" w:hAnsi="Arial" w:cs="Arial"/>
          <w:sz w:val="22"/>
          <w:szCs w:val="22"/>
        </w:rPr>
      </w:pPr>
    </w:p>
    <w:p w14:paraId="046D41CB" w14:textId="34A30C73" w:rsidR="00574DA0"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What will happen to the results of the research study?</w:t>
      </w:r>
    </w:p>
    <w:p w14:paraId="6E216ADF" w14:textId="77777777" w:rsidR="00DF435E" w:rsidRPr="005129C2" w:rsidRDefault="00DF435E" w:rsidP="0075682D">
      <w:pPr>
        <w:contextualSpacing/>
        <w:jc w:val="both"/>
        <w:outlineLvl w:val="0"/>
        <w:rPr>
          <w:rFonts w:ascii="Arial" w:hAnsi="Arial" w:cs="Arial"/>
          <w:b/>
          <w:bCs/>
          <w:sz w:val="22"/>
          <w:szCs w:val="22"/>
          <w:u w:val="single"/>
        </w:rPr>
      </w:pPr>
    </w:p>
    <w:p w14:paraId="6E81C057" w14:textId="3193660B" w:rsidR="00574DA0" w:rsidRPr="005129C2" w:rsidRDefault="002C15D7" w:rsidP="002A4725">
      <w:pPr>
        <w:contextualSpacing/>
        <w:jc w:val="both"/>
        <w:rPr>
          <w:rFonts w:ascii="Arial" w:hAnsi="Arial" w:cs="Arial"/>
          <w:sz w:val="22"/>
          <w:szCs w:val="22"/>
        </w:rPr>
      </w:pPr>
      <w:r w:rsidRPr="005129C2">
        <w:rPr>
          <w:rFonts w:ascii="Arial" w:hAnsi="Arial" w:cs="Arial"/>
          <w:sz w:val="22"/>
          <w:szCs w:val="22"/>
        </w:rPr>
        <w:t>I will seek to publish the re</w:t>
      </w:r>
      <w:r w:rsidR="00DF435E" w:rsidRPr="005129C2">
        <w:rPr>
          <w:rFonts w:ascii="Arial" w:hAnsi="Arial" w:cs="Arial"/>
          <w:sz w:val="22"/>
          <w:szCs w:val="22"/>
        </w:rPr>
        <w:t xml:space="preserve">sults of this research in a 30-minute </w:t>
      </w:r>
      <w:r w:rsidR="00DB5799">
        <w:rPr>
          <w:rFonts w:ascii="Arial" w:hAnsi="Arial" w:cs="Arial"/>
          <w:sz w:val="22"/>
          <w:szCs w:val="22"/>
        </w:rPr>
        <w:t>video</w:t>
      </w:r>
      <w:r w:rsidRPr="005129C2">
        <w:rPr>
          <w:rFonts w:ascii="Arial" w:hAnsi="Arial" w:cs="Arial"/>
          <w:sz w:val="22"/>
          <w:szCs w:val="22"/>
        </w:rPr>
        <w:t>, in journal articles and in different artistic outputs</w:t>
      </w:r>
      <w:r w:rsidR="00DB5799">
        <w:rPr>
          <w:rFonts w:ascii="Arial" w:hAnsi="Arial" w:cs="Arial"/>
          <w:sz w:val="22"/>
          <w:szCs w:val="22"/>
        </w:rPr>
        <w:t xml:space="preserve"> such as conferences</w:t>
      </w:r>
      <w:r w:rsidRPr="005129C2">
        <w:rPr>
          <w:rFonts w:ascii="Arial" w:hAnsi="Arial" w:cs="Arial"/>
          <w:sz w:val="22"/>
          <w:szCs w:val="22"/>
        </w:rPr>
        <w:t xml:space="preserve">. </w:t>
      </w:r>
    </w:p>
    <w:p w14:paraId="1E4F2AB1" w14:textId="77777777" w:rsidR="00574DA0" w:rsidRPr="005129C2" w:rsidRDefault="00574DA0" w:rsidP="002A4725">
      <w:pPr>
        <w:contextualSpacing/>
        <w:jc w:val="both"/>
        <w:rPr>
          <w:rFonts w:ascii="Arial" w:hAnsi="Arial" w:cs="Arial"/>
          <w:sz w:val="22"/>
          <w:szCs w:val="22"/>
        </w:rPr>
      </w:pPr>
    </w:p>
    <w:p w14:paraId="5F8DE79A" w14:textId="2BAE9848" w:rsidR="00744193"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Who is organising or sponsoring the research?</w:t>
      </w:r>
    </w:p>
    <w:p w14:paraId="6414D733" w14:textId="77777777" w:rsidR="00DF435E" w:rsidRPr="005129C2" w:rsidRDefault="00DF435E" w:rsidP="0075682D">
      <w:pPr>
        <w:contextualSpacing/>
        <w:jc w:val="both"/>
        <w:outlineLvl w:val="0"/>
        <w:rPr>
          <w:rFonts w:ascii="Arial" w:hAnsi="Arial" w:cs="Arial"/>
          <w:b/>
          <w:bCs/>
          <w:sz w:val="22"/>
          <w:szCs w:val="22"/>
          <w:u w:val="single"/>
        </w:rPr>
      </w:pPr>
    </w:p>
    <w:p w14:paraId="6E263A20" w14:textId="38931D8A" w:rsidR="00574DA0" w:rsidRPr="005129C2" w:rsidRDefault="00DF435E" w:rsidP="0075682D">
      <w:pPr>
        <w:contextualSpacing/>
        <w:jc w:val="both"/>
        <w:outlineLvl w:val="0"/>
        <w:rPr>
          <w:rFonts w:ascii="Arial" w:hAnsi="Arial" w:cs="Arial"/>
          <w:sz w:val="22"/>
          <w:szCs w:val="22"/>
        </w:rPr>
      </w:pPr>
      <w:r w:rsidRPr="005129C2">
        <w:rPr>
          <w:rFonts w:ascii="Arial" w:hAnsi="Arial" w:cs="Arial"/>
          <w:sz w:val="22"/>
          <w:szCs w:val="22"/>
        </w:rPr>
        <w:t>The Economic and Social Research Council (ESRC), United Kingdom</w:t>
      </w:r>
      <w:r w:rsidR="00DA315B" w:rsidRPr="005129C2">
        <w:rPr>
          <w:rFonts w:ascii="Arial" w:hAnsi="Arial" w:cs="Arial"/>
          <w:sz w:val="22"/>
          <w:szCs w:val="22"/>
        </w:rPr>
        <w:t>.</w:t>
      </w:r>
    </w:p>
    <w:p w14:paraId="4B90D61C" w14:textId="77777777" w:rsidR="00574DA0" w:rsidRPr="005129C2" w:rsidRDefault="00574DA0" w:rsidP="002A4725">
      <w:pPr>
        <w:contextualSpacing/>
        <w:jc w:val="both"/>
        <w:rPr>
          <w:rFonts w:ascii="Arial" w:hAnsi="Arial" w:cs="Arial"/>
          <w:sz w:val="22"/>
          <w:szCs w:val="22"/>
        </w:rPr>
      </w:pPr>
    </w:p>
    <w:p w14:paraId="2274D18B" w14:textId="623B87CA" w:rsidR="00744193" w:rsidRPr="005129C2" w:rsidRDefault="00744193" w:rsidP="00744193">
      <w:pPr>
        <w:jc w:val="both"/>
        <w:rPr>
          <w:rFonts w:ascii="Arial" w:hAnsi="Arial" w:cs="Arial"/>
          <w:b/>
          <w:sz w:val="22"/>
          <w:szCs w:val="22"/>
          <w:u w:val="single"/>
        </w:rPr>
      </w:pPr>
      <w:r w:rsidRPr="005129C2">
        <w:rPr>
          <w:rFonts w:ascii="Arial" w:hAnsi="Arial" w:cs="Arial"/>
          <w:b/>
          <w:sz w:val="22"/>
          <w:szCs w:val="22"/>
          <w:u w:val="single"/>
        </w:rPr>
        <w:t>Who has reviewed the project?</w:t>
      </w:r>
    </w:p>
    <w:p w14:paraId="20D537DC" w14:textId="77777777" w:rsidR="00D46DE8" w:rsidRPr="005129C2" w:rsidRDefault="00D46DE8" w:rsidP="00744193">
      <w:pPr>
        <w:jc w:val="both"/>
        <w:rPr>
          <w:rFonts w:ascii="Arial" w:hAnsi="Arial" w:cs="Arial"/>
          <w:b/>
          <w:sz w:val="22"/>
          <w:szCs w:val="22"/>
          <w:u w:val="single"/>
        </w:rPr>
      </w:pPr>
    </w:p>
    <w:p w14:paraId="71389338" w14:textId="258C2E8A" w:rsidR="00744193" w:rsidRPr="005129C2" w:rsidRDefault="00744193" w:rsidP="002A4725">
      <w:pPr>
        <w:contextualSpacing/>
        <w:jc w:val="both"/>
        <w:rPr>
          <w:rFonts w:ascii="Arial" w:hAnsi="Arial" w:cs="Arial"/>
          <w:sz w:val="22"/>
          <w:szCs w:val="22"/>
          <w:lang w:val="en-US"/>
        </w:rPr>
      </w:pPr>
      <w:r w:rsidRPr="005129C2">
        <w:rPr>
          <w:rFonts w:ascii="Arial" w:hAnsi="Arial" w:cs="Arial"/>
          <w:sz w:val="22"/>
          <w:szCs w:val="22"/>
          <w:lang w:val="en-US"/>
        </w:rPr>
        <w:t xml:space="preserve">This </w:t>
      </w:r>
      <w:r w:rsidR="00D20B5D" w:rsidRPr="005129C2">
        <w:rPr>
          <w:rFonts w:ascii="Arial" w:hAnsi="Arial" w:cs="Arial"/>
          <w:sz w:val="22"/>
          <w:szCs w:val="22"/>
          <w:lang w:val="en-US"/>
        </w:rPr>
        <w:t xml:space="preserve">part of the </w:t>
      </w:r>
      <w:r w:rsidRPr="005129C2">
        <w:rPr>
          <w:rFonts w:ascii="Arial" w:hAnsi="Arial" w:cs="Arial"/>
          <w:sz w:val="22"/>
          <w:szCs w:val="22"/>
          <w:lang w:val="en-US"/>
        </w:rPr>
        <w:t xml:space="preserve">project has been </w:t>
      </w:r>
      <w:r w:rsidR="000125CB" w:rsidRPr="005129C2">
        <w:rPr>
          <w:rFonts w:ascii="Arial" w:hAnsi="Arial" w:cs="Arial"/>
          <w:sz w:val="22"/>
          <w:szCs w:val="22"/>
          <w:lang w:val="en-US"/>
        </w:rPr>
        <w:t>given</w:t>
      </w:r>
      <w:r w:rsidR="00E97616" w:rsidRPr="005129C2">
        <w:rPr>
          <w:rFonts w:ascii="Arial" w:hAnsi="Arial" w:cs="Arial"/>
          <w:sz w:val="22"/>
          <w:szCs w:val="22"/>
          <w:lang w:val="en-US"/>
        </w:rPr>
        <w:t xml:space="preserve"> a favourable </w:t>
      </w:r>
      <w:r w:rsidR="001B2227" w:rsidRPr="005129C2">
        <w:rPr>
          <w:rFonts w:ascii="Arial" w:hAnsi="Arial" w:cs="Arial"/>
          <w:sz w:val="22"/>
          <w:szCs w:val="22"/>
          <w:lang w:val="en-US"/>
        </w:rPr>
        <w:t>ethical opinion</w:t>
      </w:r>
      <w:r w:rsidRPr="005129C2">
        <w:rPr>
          <w:rFonts w:ascii="Arial" w:hAnsi="Arial" w:cs="Arial"/>
          <w:sz w:val="22"/>
          <w:szCs w:val="22"/>
          <w:lang w:val="en-US"/>
        </w:rPr>
        <w:t xml:space="preserve"> by the University of Bath, Research Ethics Approval Committee for the Faculty of Humanities </w:t>
      </w:r>
      <w:r w:rsidR="00DF435E" w:rsidRPr="005129C2">
        <w:rPr>
          <w:rFonts w:ascii="Arial" w:hAnsi="Arial" w:cs="Arial"/>
          <w:sz w:val="22"/>
          <w:szCs w:val="22"/>
          <w:lang w:val="en-US"/>
        </w:rPr>
        <w:t>and Social Sciences [reference:</w:t>
      </w:r>
      <w:r w:rsidRPr="005129C2">
        <w:rPr>
          <w:rFonts w:ascii="Arial" w:hAnsi="Arial" w:cs="Arial"/>
          <w:sz w:val="22"/>
          <w:szCs w:val="22"/>
          <w:lang w:val="en-US"/>
        </w:rPr>
        <w:t>]</w:t>
      </w:r>
      <w:r w:rsidR="00DF435E" w:rsidRPr="005129C2">
        <w:rPr>
          <w:rFonts w:ascii="Arial" w:hAnsi="Arial" w:cs="Arial"/>
          <w:sz w:val="22"/>
          <w:szCs w:val="22"/>
          <w:lang w:val="en-US"/>
        </w:rPr>
        <w:t xml:space="preserve"> and the ESRC</w:t>
      </w:r>
      <w:r w:rsidR="00756216" w:rsidRPr="005129C2">
        <w:rPr>
          <w:rFonts w:ascii="Arial" w:hAnsi="Arial" w:cs="Arial"/>
          <w:sz w:val="22"/>
          <w:szCs w:val="22"/>
          <w:lang w:val="en-US"/>
        </w:rPr>
        <w:t>.</w:t>
      </w:r>
    </w:p>
    <w:p w14:paraId="76978142" w14:textId="77777777" w:rsidR="00744193" w:rsidRPr="005129C2" w:rsidRDefault="00744193" w:rsidP="002A4725">
      <w:pPr>
        <w:contextualSpacing/>
        <w:jc w:val="both"/>
        <w:rPr>
          <w:rFonts w:ascii="Arial" w:hAnsi="Arial" w:cs="Arial"/>
          <w:sz w:val="22"/>
          <w:szCs w:val="22"/>
        </w:rPr>
      </w:pPr>
    </w:p>
    <w:p w14:paraId="0E72CD03" w14:textId="77777777" w:rsidR="00574DA0" w:rsidRPr="005129C2" w:rsidRDefault="00574DA0" w:rsidP="0075682D">
      <w:pPr>
        <w:contextualSpacing/>
        <w:jc w:val="both"/>
        <w:outlineLvl w:val="0"/>
        <w:rPr>
          <w:rFonts w:ascii="Arial" w:hAnsi="Arial" w:cs="Arial"/>
          <w:b/>
          <w:bCs/>
          <w:sz w:val="22"/>
          <w:szCs w:val="22"/>
          <w:u w:val="single"/>
        </w:rPr>
      </w:pPr>
      <w:r w:rsidRPr="005129C2">
        <w:rPr>
          <w:rFonts w:ascii="Arial" w:hAnsi="Arial" w:cs="Arial"/>
          <w:b/>
          <w:bCs/>
          <w:sz w:val="22"/>
          <w:szCs w:val="22"/>
          <w:u w:val="single"/>
        </w:rPr>
        <w:t>Further information and contact details:</w:t>
      </w:r>
    </w:p>
    <w:p w14:paraId="488F503E" w14:textId="1CB2A540" w:rsidR="00574DA0" w:rsidRPr="005129C2" w:rsidRDefault="008A45B3" w:rsidP="00344F95">
      <w:pPr>
        <w:contextualSpacing/>
        <w:jc w:val="both"/>
        <w:rPr>
          <w:rFonts w:ascii="Arial" w:hAnsi="Arial" w:cs="Arial"/>
          <w:sz w:val="22"/>
          <w:szCs w:val="22"/>
        </w:rPr>
      </w:pPr>
      <w:r w:rsidRPr="005129C2">
        <w:rPr>
          <w:rFonts w:ascii="Arial" w:hAnsi="Arial" w:cs="Arial"/>
          <w:bCs/>
          <w:sz w:val="22"/>
          <w:szCs w:val="22"/>
        </w:rPr>
        <w:t>You</w:t>
      </w:r>
      <w:r w:rsidR="002C15D7" w:rsidRPr="005129C2">
        <w:rPr>
          <w:rFonts w:ascii="Arial" w:hAnsi="Arial" w:cs="Arial"/>
          <w:bCs/>
          <w:sz w:val="22"/>
          <w:szCs w:val="22"/>
        </w:rPr>
        <w:t xml:space="preserve"> can contact me directly via email</w:t>
      </w:r>
      <w:r w:rsidR="007B15C1" w:rsidRPr="005129C2">
        <w:rPr>
          <w:rFonts w:ascii="Arial" w:hAnsi="Arial" w:cs="Arial"/>
          <w:bCs/>
          <w:sz w:val="22"/>
          <w:szCs w:val="22"/>
        </w:rPr>
        <w:t xml:space="preserve"> and phone</w:t>
      </w:r>
      <w:r w:rsidR="00960DEE" w:rsidRPr="005129C2">
        <w:rPr>
          <w:rFonts w:ascii="Arial" w:hAnsi="Arial" w:cs="Arial"/>
          <w:bCs/>
          <w:sz w:val="22"/>
          <w:szCs w:val="22"/>
        </w:rPr>
        <w:t>:</w:t>
      </w:r>
    </w:p>
    <w:p w14:paraId="161C6AB3" w14:textId="77777777" w:rsidR="003703C6" w:rsidRPr="005129C2" w:rsidRDefault="003703C6" w:rsidP="00344F95">
      <w:pPr>
        <w:contextualSpacing/>
        <w:jc w:val="both"/>
        <w:rPr>
          <w:rFonts w:ascii="Arial" w:hAnsi="Arial" w:cs="Arial"/>
          <w:sz w:val="22"/>
          <w:szCs w:val="22"/>
        </w:rPr>
      </w:pPr>
    </w:p>
    <w:p w14:paraId="46ED80A0" w14:textId="0113BF94" w:rsidR="003703C6" w:rsidRPr="005129C2" w:rsidRDefault="003703C6" w:rsidP="003703C6">
      <w:pPr>
        <w:jc w:val="both"/>
        <w:rPr>
          <w:rFonts w:ascii="Arial" w:hAnsi="Arial" w:cs="Arial"/>
          <w:sz w:val="22"/>
          <w:szCs w:val="22"/>
        </w:rPr>
      </w:pPr>
      <w:r w:rsidRPr="005129C2">
        <w:rPr>
          <w:rFonts w:ascii="Arial" w:hAnsi="Arial" w:cs="Arial"/>
          <w:sz w:val="22"/>
          <w:szCs w:val="22"/>
        </w:rPr>
        <w:t>Name of Researcher:</w:t>
      </w:r>
      <w:r w:rsidR="00DF435E" w:rsidRPr="005129C2">
        <w:rPr>
          <w:rFonts w:ascii="Arial" w:hAnsi="Arial" w:cs="Arial"/>
          <w:sz w:val="22"/>
          <w:szCs w:val="22"/>
        </w:rPr>
        <w:t xml:space="preserve"> Zainab Mai-Bornu</w:t>
      </w:r>
    </w:p>
    <w:p w14:paraId="206C4E59" w14:textId="4398E9BC" w:rsidR="003703C6" w:rsidRPr="005129C2" w:rsidRDefault="004511DC" w:rsidP="003703C6">
      <w:pPr>
        <w:jc w:val="both"/>
        <w:rPr>
          <w:rFonts w:ascii="Arial" w:hAnsi="Arial" w:cs="Arial"/>
          <w:sz w:val="22"/>
          <w:szCs w:val="22"/>
        </w:rPr>
      </w:pPr>
      <w:r w:rsidRPr="005129C2">
        <w:rPr>
          <w:rFonts w:ascii="Arial" w:hAnsi="Arial" w:cs="Arial"/>
          <w:sz w:val="22"/>
          <w:szCs w:val="22"/>
        </w:rPr>
        <w:t>E</w:t>
      </w:r>
      <w:r w:rsidR="00960DEE" w:rsidRPr="005129C2">
        <w:rPr>
          <w:rFonts w:ascii="Arial" w:hAnsi="Arial" w:cs="Arial"/>
          <w:sz w:val="22"/>
          <w:szCs w:val="22"/>
        </w:rPr>
        <w:t>m</w:t>
      </w:r>
      <w:r w:rsidRPr="005129C2">
        <w:rPr>
          <w:rFonts w:ascii="Arial" w:hAnsi="Arial" w:cs="Arial"/>
          <w:sz w:val="22"/>
          <w:szCs w:val="22"/>
        </w:rPr>
        <w:t>ail</w:t>
      </w:r>
      <w:r w:rsidR="00DF435E" w:rsidRPr="005129C2">
        <w:rPr>
          <w:rFonts w:ascii="Arial" w:hAnsi="Arial" w:cs="Arial"/>
          <w:sz w:val="22"/>
          <w:szCs w:val="22"/>
        </w:rPr>
        <w:t xml:space="preserve">: </w:t>
      </w:r>
      <w:hyperlink r:id="rId9" w:history="1">
        <w:r w:rsidR="007B15C1" w:rsidRPr="005129C2">
          <w:rPr>
            <w:rStyle w:val="Hyperlink"/>
            <w:rFonts w:ascii="Arial" w:hAnsi="Arial" w:cs="Arial"/>
            <w:sz w:val="22"/>
            <w:szCs w:val="22"/>
          </w:rPr>
          <w:t>z.mai-bornu@bath.ac.uk</w:t>
        </w:r>
      </w:hyperlink>
    </w:p>
    <w:p w14:paraId="2E020B96" w14:textId="7CDC24AB" w:rsidR="007B15C1" w:rsidRPr="005129C2" w:rsidRDefault="007B15C1" w:rsidP="003703C6">
      <w:pPr>
        <w:jc w:val="both"/>
        <w:rPr>
          <w:rFonts w:ascii="Arial" w:hAnsi="Arial" w:cs="Arial"/>
          <w:sz w:val="22"/>
          <w:szCs w:val="22"/>
        </w:rPr>
      </w:pPr>
      <w:r w:rsidRPr="005129C2">
        <w:rPr>
          <w:rFonts w:ascii="Arial" w:hAnsi="Arial" w:cs="Arial"/>
          <w:sz w:val="22"/>
          <w:szCs w:val="22"/>
        </w:rPr>
        <w:t>Tel: +447580147006</w:t>
      </w:r>
      <w:r w:rsidR="00904B47">
        <w:rPr>
          <w:rFonts w:ascii="Arial" w:hAnsi="Arial" w:cs="Arial"/>
          <w:sz w:val="22"/>
          <w:szCs w:val="22"/>
        </w:rPr>
        <w:t xml:space="preserve"> or +2348034509902</w:t>
      </w:r>
    </w:p>
    <w:p w14:paraId="5B36231A" w14:textId="77777777" w:rsidR="003703C6" w:rsidRPr="005129C2" w:rsidRDefault="003703C6" w:rsidP="00344F95">
      <w:pPr>
        <w:contextualSpacing/>
        <w:jc w:val="both"/>
        <w:rPr>
          <w:rFonts w:ascii="Arial" w:hAnsi="Arial" w:cs="Arial"/>
          <w:sz w:val="22"/>
          <w:szCs w:val="22"/>
        </w:rPr>
      </w:pPr>
    </w:p>
    <w:p w14:paraId="3D063E2E" w14:textId="77777777" w:rsidR="00574DA0" w:rsidRPr="005129C2" w:rsidRDefault="00574DA0" w:rsidP="002A4725">
      <w:pPr>
        <w:contextualSpacing/>
        <w:jc w:val="both"/>
        <w:rPr>
          <w:rFonts w:ascii="Arial" w:hAnsi="Arial" w:cs="Arial"/>
          <w:sz w:val="22"/>
          <w:szCs w:val="22"/>
        </w:rPr>
      </w:pPr>
    </w:p>
    <w:p w14:paraId="338C3484" w14:textId="77777777" w:rsidR="00574DA0" w:rsidRPr="00AB37F9" w:rsidRDefault="00574DA0" w:rsidP="002A4725">
      <w:pPr>
        <w:contextualSpacing/>
        <w:jc w:val="both"/>
        <w:rPr>
          <w:rFonts w:ascii="Arial" w:hAnsi="Arial" w:cs="Arial"/>
          <w:sz w:val="22"/>
          <w:szCs w:val="22"/>
        </w:rPr>
      </w:pPr>
    </w:p>
    <w:p w14:paraId="4E78F150" w14:textId="77777777" w:rsidR="004E53DF" w:rsidRPr="00AB37F9" w:rsidRDefault="004E53DF" w:rsidP="002A4725">
      <w:pPr>
        <w:widowControl w:val="0"/>
        <w:autoSpaceDE w:val="0"/>
        <w:autoSpaceDN w:val="0"/>
        <w:adjustRightInd w:val="0"/>
        <w:spacing w:after="240"/>
        <w:contextualSpacing/>
        <w:jc w:val="both"/>
        <w:rPr>
          <w:rFonts w:ascii="Arial" w:hAnsi="Arial" w:cs="Arial"/>
          <w:iCs/>
          <w:color w:val="000000" w:themeColor="text1"/>
          <w:sz w:val="22"/>
          <w:szCs w:val="22"/>
        </w:rPr>
      </w:pPr>
    </w:p>
    <w:p w14:paraId="415CFB90" w14:textId="77777777" w:rsidR="00574DA0" w:rsidRPr="00AB37F9" w:rsidRDefault="00574DA0" w:rsidP="002A4725">
      <w:pPr>
        <w:widowControl w:val="0"/>
        <w:autoSpaceDE w:val="0"/>
        <w:autoSpaceDN w:val="0"/>
        <w:adjustRightInd w:val="0"/>
        <w:spacing w:after="240"/>
        <w:contextualSpacing/>
        <w:jc w:val="both"/>
        <w:rPr>
          <w:rFonts w:ascii="Arial" w:hAnsi="Arial" w:cs="Arial"/>
          <w:iCs/>
          <w:color w:val="000000" w:themeColor="text1"/>
          <w:sz w:val="22"/>
          <w:szCs w:val="22"/>
        </w:rPr>
      </w:pPr>
    </w:p>
    <w:p w14:paraId="6EDB93DD" w14:textId="77777777" w:rsidR="00F16207" w:rsidRPr="00AB37F9" w:rsidRDefault="00A02E78" w:rsidP="002A4725">
      <w:pPr>
        <w:contextualSpacing/>
        <w:jc w:val="both"/>
        <w:rPr>
          <w:rFonts w:ascii="Arial" w:hAnsi="Arial" w:cs="Arial"/>
          <w:sz w:val="22"/>
          <w:szCs w:val="22"/>
        </w:rPr>
      </w:pPr>
    </w:p>
    <w:p w14:paraId="24C78292" w14:textId="77777777" w:rsidR="00574DA0" w:rsidRPr="00AB37F9" w:rsidRDefault="00574DA0" w:rsidP="002A4725">
      <w:pPr>
        <w:contextualSpacing/>
        <w:jc w:val="both"/>
        <w:rPr>
          <w:rFonts w:ascii="Arial" w:hAnsi="Arial" w:cs="Arial"/>
          <w:sz w:val="22"/>
          <w:szCs w:val="22"/>
        </w:rPr>
      </w:pPr>
    </w:p>
    <w:sectPr w:rsidR="00574DA0" w:rsidRPr="00AB37F9" w:rsidSect="00AD7528">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FD6EA" w14:textId="77777777" w:rsidR="00A02E78" w:rsidRDefault="00A02E78" w:rsidP="00344F95">
      <w:r>
        <w:separator/>
      </w:r>
    </w:p>
  </w:endnote>
  <w:endnote w:type="continuationSeparator" w:id="0">
    <w:p w14:paraId="2B5C4BE2" w14:textId="77777777" w:rsidR="00A02E78" w:rsidRDefault="00A02E78" w:rsidP="0034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69C8" w14:textId="77777777" w:rsidR="00344F95" w:rsidRDefault="00344F95" w:rsidP="002171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3BBAC" w14:textId="77777777" w:rsidR="00344F95" w:rsidRDefault="00344F95" w:rsidP="00344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CA82" w14:textId="1C872103" w:rsidR="00344F95" w:rsidRDefault="00344F95" w:rsidP="002171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710">
      <w:rPr>
        <w:rStyle w:val="PageNumber"/>
        <w:noProof/>
      </w:rPr>
      <w:t>3</w:t>
    </w:r>
    <w:r>
      <w:rPr>
        <w:rStyle w:val="PageNumber"/>
      </w:rPr>
      <w:fldChar w:fldCharType="end"/>
    </w:r>
  </w:p>
  <w:p w14:paraId="27B020E5" w14:textId="77777777" w:rsidR="00344F95" w:rsidRDefault="00344F95" w:rsidP="00344F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A88D" w14:textId="77777777" w:rsidR="00A02E78" w:rsidRDefault="00A02E78" w:rsidP="00344F95">
      <w:r>
        <w:separator/>
      </w:r>
    </w:p>
  </w:footnote>
  <w:footnote w:type="continuationSeparator" w:id="0">
    <w:p w14:paraId="3ECA54E6" w14:textId="77777777" w:rsidR="00A02E78" w:rsidRDefault="00A02E78" w:rsidP="00344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BE0E82"/>
    <w:multiLevelType w:val="hybridMultilevel"/>
    <w:tmpl w:val="98C8D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7B06D5D"/>
    <w:multiLevelType w:val="hybridMultilevel"/>
    <w:tmpl w:val="A75C2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8F227F"/>
    <w:multiLevelType w:val="hybridMultilevel"/>
    <w:tmpl w:val="478E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4A"/>
    <w:rsid w:val="000125CB"/>
    <w:rsid w:val="000267B5"/>
    <w:rsid w:val="00030138"/>
    <w:rsid w:val="000530ED"/>
    <w:rsid w:val="00091576"/>
    <w:rsid w:val="000D2B88"/>
    <w:rsid w:val="001075A1"/>
    <w:rsid w:val="00121CCA"/>
    <w:rsid w:val="00122C39"/>
    <w:rsid w:val="00146AED"/>
    <w:rsid w:val="00173986"/>
    <w:rsid w:val="001815F0"/>
    <w:rsid w:val="00196F8B"/>
    <w:rsid w:val="001B2227"/>
    <w:rsid w:val="001B36E5"/>
    <w:rsid w:val="001C174A"/>
    <w:rsid w:val="001C4D85"/>
    <w:rsid w:val="001D3883"/>
    <w:rsid w:val="0020422B"/>
    <w:rsid w:val="00207CB3"/>
    <w:rsid w:val="00221004"/>
    <w:rsid w:val="00256771"/>
    <w:rsid w:val="0026380D"/>
    <w:rsid w:val="00276339"/>
    <w:rsid w:val="00284D28"/>
    <w:rsid w:val="002A409F"/>
    <w:rsid w:val="002A4725"/>
    <w:rsid w:val="002C15D7"/>
    <w:rsid w:val="00344F95"/>
    <w:rsid w:val="00352936"/>
    <w:rsid w:val="00360C35"/>
    <w:rsid w:val="00363AE0"/>
    <w:rsid w:val="003703C6"/>
    <w:rsid w:val="0037096D"/>
    <w:rsid w:val="0038165C"/>
    <w:rsid w:val="00412F42"/>
    <w:rsid w:val="00423C4A"/>
    <w:rsid w:val="00424A54"/>
    <w:rsid w:val="00434E8B"/>
    <w:rsid w:val="004511DC"/>
    <w:rsid w:val="0047116B"/>
    <w:rsid w:val="00480ECF"/>
    <w:rsid w:val="004965BE"/>
    <w:rsid w:val="004E53DF"/>
    <w:rsid w:val="005129C2"/>
    <w:rsid w:val="0051724C"/>
    <w:rsid w:val="00542DC7"/>
    <w:rsid w:val="00574DA0"/>
    <w:rsid w:val="005B0CE9"/>
    <w:rsid w:val="005B6BF8"/>
    <w:rsid w:val="005F70E0"/>
    <w:rsid w:val="00604829"/>
    <w:rsid w:val="006064D3"/>
    <w:rsid w:val="0061489A"/>
    <w:rsid w:val="00624399"/>
    <w:rsid w:val="00646F75"/>
    <w:rsid w:val="0068169E"/>
    <w:rsid w:val="00693DB0"/>
    <w:rsid w:val="006C2C14"/>
    <w:rsid w:val="006C7A7B"/>
    <w:rsid w:val="006E4F66"/>
    <w:rsid w:val="006E5B2B"/>
    <w:rsid w:val="00722637"/>
    <w:rsid w:val="00724B8F"/>
    <w:rsid w:val="0073439C"/>
    <w:rsid w:val="00741290"/>
    <w:rsid w:val="00744193"/>
    <w:rsid w:val="00756216"/>
    <w:rsid w:val="0075682D"/>
    <w:rsid w:val="00775A5D"/>
    <w:rsid w:val="00781617"/>
    <w:rsid w:val="007B15C1"/>
    <w:rsid w:val="007B6B15"/>
    <w:rsid w:val="007E2710"/>
    <w:rsid w:val="00817C09"/>
    <w:rsid w:val="00821EC4"/>
    <w:rsid w:val="008461D4"/>
    <w:rsid w:val="00856F48"/>
    <w:rsid w:val="00864450"/>
    <w:rsid w:val="00872B7C"/>
    <w:rsid w:val="008A09B2"/>
    <w:rsid w:val="008A45B3"/>
    <w:rsid w:val="008F01A8"/>
    <w:rsid w:val="008F7B78"/>
    <w:rsid w:val="00904B47"/>
    <w:rsid w:val="009358A4"/>
    <w:rsid w:val="00955701"/>
    <w:rsid w:val="00960DEE"/>
    <w:rsid w:val="0099710A"/>
    <w:rsid w:val="009A17CC"/>
    <w:rsid w:val="009D2B00"/>
    <w:rsid w:val="00A02E78"/>
    <w:rsid w:val="00AB37F9"/>
    <w:rsid w:val="00AC3F4C"/>
    <w:rsid w:val="00B65580"/>
    <w:rsid w:val="00B657AA"/>
    <w:rsid w:val="00B70842"/>
    <w:rsid w:val="00BA35F1"/>
    <w:rsid w:val="00BC26A9"/>
    <w:rsid w:val="00C055C4"/>
    <w:rsid w:val="00C638AB"/>
    <w:rsid w:val="00C858AD"/>
    <w:rsid w:val="00C90490"/>
    <w:rsid w:val="00C97B54"/>
    <w:rsid w:val="00CF5610"/>
    <w:rsid w:val="00D20B5D"/>
    <w:rsid w:val="00D3269A"/>
    <w:rsid w:val="00D367A7"/>
    <w:rsid w:val="00D36D87"/>
    <w:rsid w:val="00D37276"/>
    <w:rsid w:val="00D46DE8"/>
    <w:rsid w:val="00D647A6"/>
    <w:rsid w:val="00D66BE3"/>
    <w:rsid w:val="00D94442"/>
    <w:rsid w:val="00DA315B"/>
    <w:rsid w:val="00DB5799"/>
    <w:rsid w:val="00DF435E"/>
    <w:rsid w:val="00E40DFF"/>
    <w:rsid w:val="00E51CF6"/>
    <w:rsid w:val="00E53FD4"/>
    <w:rsid w:val="00E64AFA"/>
    <w:rsid w:val="00E72D0F"/>
    <w:rsid w:val="00E7756A"/>
    <w:rsid w:val="00E97616"/>
    <w:rsid w:val="00F527D9"/>
    <w:rsid w:val="00F773E1"/>
    <w:rsid w:val="00F863FF"/>
    <w:rsid w:val="00F92313"/>
    <w:rsid w:val="00FB1AB7"/>
    <w:rsid w:val="00FB5E5A"/>
    <w:rsid w:val="00FD1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92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74DA0"/>
    <w:pPr>
      <w:keepNext/>
      <w:pBdr>
        <w:top w:val="single" w:sz="4" w:space="1" w:color="auto"/>
        <w:left w:val="single" w:sz="4" w:space="4" w:color="auto"/>
        <w:bottom w:val="single" w:sz="4" w:space="1" w:color="auto"/>
        <w:right w:val="single" w:sz="4" w:space="4" w:color="auto"/>
      </w:pBdr>
      <w:jc w:val="both"/>
      <w:outlineLvl w:val="2"/>
    </w:pPr>
    <w:rPr>
      <w:rFonts w:ascii="Arial" w:eastAsia="SimSun" w:hAnsi="Arial" w:cs="Arial"/>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4DA0"/>
    <w:rPr>
      <w:rFonts w:ascii="Arial" w:eastAsia="SimSun" w:hAnsi="Arial" w:cs="Arial"/>
      <w:i/>
      <w:iCs/>
      <w:lang w:eastAsia="zh-CN"/>
    </w:rPr>
  </w:style>
  <w:style w:type="paragraph" w:styleId="BodyText">
    <w:name w:val="Body Text"/>
    <w:basedOn w:val="Normal"/>
    <w:link w:val="BodyTextChar"/>
    <w:rsid w:val="00574DA0"/>
    <w:pPr>
      <w:jc w:val="both"/>
    </w:pPr>
    <w:rPr>
      <w:rFonts w:ascii="Arial" w:eastAsia="SimSun" w:hAnsi="Arial" w:cs="Arial"/>
      <w:lang w:eastAsia="zh-CN"/>
    </w:rPr>
  </w:style>
  <w:style w:type="character" w:customStyle="1" w:styleId="BodyTextChar">
    <w:name w:val="Body Text Char"/>
    <w:basedOn w:val="DefaultParagraphFont"/>
    <w:link w:val="BodyText"/>
    <w:rsid w:val="00574DA0"/>
    <w:rPr>
      <w:rFonts w:ascii="Arial" w:eastAsia="SimSun" w:hAnsi="Arial" w:cs="Arial"/>
      <w:lang w:eastAsia="zh-CN"/>
    </w:rPr>
  </w:style>
  <w:style w:type="paragraph" w:styleId="Footer">
    <w:name w:val="footer"/>
    <w:basedOn w:val="Normal"/>
    <w:link w:val="FooterChar"/>
    <w:uiPriority w:val="99"/>
    <w:unhideWhenUsed/>
    <w:rsid w:val="00344F95"/>
    <w:pPr>
      <w:tabs>
        <w:tab w:val="center" w:pos="4513"/>
        <w:tab w:val="right" w:pos="9026"/>
      </w:tabs>
    </w:pPr>
  </w:style>
  <w:style w:type="character" w:customStyle="1" w:styleId="FooterChar">
    <w:name w:val="Footer Char"/>
    <w:basedOn w:val="DefaultParagraphFont"/>
    <w:link w:val="Footer"/>
    <w:uiPriority w:val="99"/>
    <w:rsid w:val="00344F95"/>
  </w:style>
  <w:style w:type="character" w:styleId="PageNumber">
    <w:name w:val="page number"/>
    <w:basedOn w:val="DefaultParagraphFont"/>
    <w:uiPriority w:val="99"/>
    <w:semiHidden/>
    <w:unhideWhenUsed/>
    <w:rsid w:val="00344F95"/>
  </w:style>
  <w:style w:type="paragraph" w:styleId="FootnoteText">
    <w:name w:val="footnote text"/>
    <w:basedOn w:val="Normal"/>
    <w:link w:val="FootnoteTextChar"/>
    <w:uiPriority w:val="99"/>
    <w:unhideWhenUsed/>
    <w:rsid w:val="005F70E0"/>
  </w:style>
  <w:style w:type="character" w:customStyle="1" w:styleId="FootnoteTextChar">
    <w:name w:val="Footnote Text Char"/>
    <w:basedOn w:val="DefaultParagraphFont"/>
    <w:link w:val="FootnoteText"/>
    <w:uiPriority w:val="99"/>
    <w:rsid w:val="005F70E0"/>
  </w:style>
  <w:style w:type="character" w:styleId="FootnoteReference">
    <w:name w:val="footnote reference"/>
    <w:basedOn w:val="DefaultParagraphFont"/>
    <w:uiPriority w:val="99"/>
    <w:unhideWhenUsed/>
    <w:rsid w:val="005F70E0"/>
    <w:rPr>
      <w:vertAlign w:val="superscript"/>
    </w:rPr>
  </w:style>
  <w:style w:type="character" w:styleId="Hyperlink">
    <w:name w:val="Hyperlink"/>
    <w:basedOn w:val="DefaultParagraphFont"/>
    <w:uiPriority w:val="99"/>
    <w:unhideWhenUsed/>
    <w:rsid w:val="0047116B"/>
    <w:rPr>
      <w:color w:val="0000FF"/>
      <w:u w:val="single"/>
    </w:rPr>
  </w:style>
  <w:style w:type="character" w:styleId="HTMLCite">
    <w:name w:val="HTML Cite"/>
    <w:basedOn w:val="DefaultParagraphFont"/>
    <w:uiPriority w:val="99"/>
    <w:semiHidden/>
    <w:unhideWhenUsed/>
    <w:rsid w:val="0047116B"/>
    <w:rPr>
      <w:i/>
      <w:iCs/>
    </w:rPr>
  </w:style>
  <w:style w:type="character" w:styleId="CommentReference">
    <w:name w:val="annotation reference"/>
    <w:basedOn w:val="DefaultParagraphFont"/>
    <w:uiPriority w:val="99"/>
    <w:semiHidden/>
    <w:unhideWhenUsed/>
    <w:rsid w:val="00817C09"/>
    <w:rPr>
      <w:sz w:val="16"/>
      <w:szCs w:val="16"/>
    </w:rPr>
  </w:style>
  <w:style w:type="paragraph" w:styleId="CommentText">
    <w:name w:val="annotation text"/>
    <w:basedOn w:val="Normal"/>
    <w:link w:val="CommentTextChar"/>
    <w:uiPriority w:val="99"/>
    <w:unhideWhenUsed/>
    <w:rsid w:val="00817C09"/>
    <w:rPr>
      <w:sz w:val="20"/>
      <w:szCs w:val="20"/>
    </w:rPr>
  </w:style>
  <w:style w:type="character" w:customStyle="1" w:styleId="CommentTextChar">
    <w:name w:val="Comment Text Char"/>
    <w:basedOn w:val="DefaultParagraphFont"/>
    <w:link w:val="CommentText"/>
    <w:uiPriority w:val="99"/>
    <w:rsid w:val="00817C09"/>
    <w:rPr>
      <w:sz w:val="20"/>
      <w:szCs w:val="20"/>
    </w:rPr>
  </w:style>
  <w:style w:type="paragraph" w:styleId="CommentSubject">
    <w:name w:val="annotation subject"/>
    <w:basedOn w:val="CommentText"/>
    <w:next w:val="CommentText"/>
    <w:link w:val="CommentSubjectChar"/>
    <w:uiPriority w:val="99"/>
    <w:semiHidden/>
    <w:unhideWhenUsed/>
    <w:rsid w:val="00817C09"/>
    <w:rPr>
      <w:b/>
      <w:bCs/>
    </w:rPr>
  </w:style>
  <w:style w:type="character" w:customStyle="1" w:styleId="CommentSubjectChar">
    <w:name w:val="Comment Subject Char"/>
    <w:basedOn w:val="CommentTextChar"/>
    <w:link w:val="CommentSubject"/>
    <w:uiPriority w:val="99"/>
    <w:semiHidden/>
    <w:rsid w:val="00817C09"/>
    <w:rPr>
      <w:b/>
      <w:bCs/>
      <w:sz w:val="20"/>
      <w:szCs w:val="20"/>
    </w:rPr>
  </w:style>
  <w:style w:type="paragraph" w:styleId="BalloonText">
    <w:name w:val="Balloon Text"/>
    <w:basedOn w:val="Normal"/>
    <w:link w:val="BalloonTextChar"/>
    <w:uiPriority w:val="99"/>
    <w:semiHidden/>
    <w:unhideWhenUsed/>
    <w:rsid w:val="00817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C09"/>
    <w:rPr>
      <w:rFonts w:ascii="Segoe UI" w:hAnsi="Segoe UI" w:cs="Segoe UI"/>
      <w:sz w:val="18"/>
      <w:szCs w:val="18"/>
    </w:rPr>
  </w:style>
  <w:style w:type="character" w:customStyle="1" w:styleId="rpc41">
    <w:name w:val="_rpc_41"/>
    <w:basedOn w:val="DefaultParagraphFont"/>
    <w:rsid w:val="001D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5809">
      <w:bodyDiv w:val="1"/>
      <w:marLeft w:val="0"/>
      <w:marRight w:val="0"/>
      <w:marTop w:val="0"/>
      <w:marBottom w:val="0"/>
      <w:divBdr>
        <w:top w:val="none" w:sz="0" w:space="0" w:color="auto"/>
        <w:left w:val="none" w:sz="0" w:space="0" w:color="auto"/>
        <w:bottom w:val="none" w:sz="0" w:space="0" w:color="auto"/>
        <w:right w:val="none" w:sz="0" w:space="0" w:color="auto"/>
      </w:divBdr>
    </w:div>
    <w:div w:id="1742946420">
      <w:bodyDiv w:val="1"/>
      <w:marLeft w:val="0"/>
      <w:marRight w:val="0"/>
      <w:marTop w:val="0"/>
      <w:marBottom w:val="0"/>
      <w:divBdr>
        <w:top w:val="none" w:sz="0" w:space="0" w:color="auto"/>
        <w:left w:val="none" w:sz="0" w:space="0" w:color="auto"/>
        <w:bottom w:val="none" w:sz="0" w:space="0" w:color="auto"/>
        <w:right w:val="none" w:sz="0" w:space="0" w:color="auto"/>
      </w:divBdr>
      <w:divsChild>
        <w:div w:id="17774042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ai-bornu@bath.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mai-bornu@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Zainab Mai-Bornu</cp:lastModifiedBy>
  <cp:revision>2</cp:revision>
  <dcterms:created xsi:type="dcterms:W3CDTF">2020-01-09T11:56:00Z</dcterms:created>
  <dcterms:modified xsi:type="dcterms:W3CDTF">2020-01-09T11:56:00Z</dcterms:modified>
</cp:coreProperties>
</file>