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4917E" w14:textId="77777777" w:rsidR="00500766" w:rsidRDefault="00500766" w:rsidP="00500766">
      <w:pPr>
        <w:spacing w:line="360" w:lineRule="atLeast"/>
        <w:rPr>
          <w:rFonts w:ascii="Arial" w:hAnsi="Arial" w:cs="Arial"/>
        </w:rPr>
      </w:pPr>
    </w:p>
    <w:p w14:paraId="23CE6492" w14:textId="77777777" w:rsidR="00500766" w:rsidRDefault="00500766" w:rsidP="00500766">
      <w:pPr>
        <w:spacing w:line="360" w:lineRule="atLeast"/>
        <w:jc w:val="center"/>
        <w:rPr>
          <w:rFonts w:ascii="Arial" w:hAnsi="Arial" w:cs="Arial"/>
          <w:b/>
          <w:bCs/>
          <w:sz w:val="28"/>
        </w:rPr>
      </w:pPr>
    </w:p>
    <w:p w14:paraId="3FF4E7B1" w14:textId="77777777" w:rsidR="00500766" w:rsidRPr="00831645" w:rsidRDefault="00500766" w:rsidP="00500766">
      <w:pPr>
        <w:spacing w:line="360" w:lineRule="atLeast"/>
        <w:jc w:val="center"/>
        <w:rPr>
          <w:rFonts w:ascii="Arial" w:hAnsi="Arial" w:cs="Arial"/>
          <w:b/>
          <w:sz w:val="32"/>
          <w:szCs w:val="32"/>
        </w:rPr>
      </w:pPr>
      <w:r w:rsidRPr="00831645">
        <w:rPr>
          <w:rFonts w:ascii="Arial" w:hAnsi="Arial" w:cs="Arial"/>
          <w:b/>
          <w:sz w:val="32"/>
          <w:szCs w:val="32"/>
        </w:rPr>
        <w:t xml:space="preserve">SOCIAL ORGANIZATION SURVEY TEMPLATE ON SYNERGIES BETWEEN MITIGATION AND ADAPTATION </w:t>
      </w:r>
    </w:p>
    <w:p w14:paraId="3169430C" w14:textId="77777777" w:rsidR="00500766" w:rsidRPr="00831645" w:rsidRDefault="00500766" w:rsidP="00500766">
      <w:pPr>
        <w:spacing w:line="360" w:lineRule="atLeast"/>
        <w:jc w:val="center"/>
        <w:rPr>
          <w:rFonts w:ascii="Arial" w:hAnsi="Arial" w:cs="Arial"/>
          <w:b/>
          <w:sz w:val="32"/>
          <w:szCs w:val="32"/>
        </w:rPr>
      </w:pPr>
    </w:p>
    <w:p w14:paraId="2E3E03B8" w14:textId="77777777" w:rsidR="00500766" w:rsidRPr="00831645" w:rsidRDefault="00500766" w:rsidP="00500766">
      <w:pPr>
        <w:spacing w:line="360" w:lineRule="atLeast"/>
        <w:rPr>
          <w:rFonts w:ascii="Arial" w:hAnsi="Arial" w:cs="Arial"/>
        </w:rPr>
      </w:pPr>
    </w:p>
    <w:p w14:paraId="1C2173F3" w14:textId="77777777" w:rsidR="00500766" w:rsidRPr="00831645" w:rsidRDefault="00500766" w:rsidP="00500766">
      <w:pPr>
        <w:spacing w:line="360" w:lineRule="atLeast"/>
        <w:rPr>
          <w:rFonts w:ascii="Arial" w:hAnsi="Arial" w:cs="Arial"/>
        </w:rPr>
      </w:pPr>
    </w:p>
    <w:p w14:paraId="4A69FD67" w14:textId="77777777" w:rsidR="00500766" w:rsidRPr="00831645" w:rsidRDefault="00500766" w:rsidP="00500766">
      <w:pPr>
        <w:rPr>
          <w:rFonts w:ascii="Arial" w:hAnsi="Arial" w:cs="Arial"/>
          <w:sz w:val="22"/>
          <w:szCs w:val="22"/>
        </w:rPr>
      </w:pPr>
    </w:p>
    <w:p w14:paraId="5F2B473C" w14:textId="77777777" w:rsidR="00500766" w:rsidRPr="00831645" w:rsidRDefault="00500766" w:rsidP="00500766">
      <w:pPr>
        <w:pStyle w:val="Normal10"/>
        <w:rPr>
          <w:rFonts w:ascii="Arial" w:hAnsi="Arial" w:cs="Arial"/>
          <w:sz w:val="22"/>
        </w:rPr>
      </w:pPr>
      <w:r w:rsidRPr="00831645">
        <w:rPr>
          <w:rFonts w:ascii="Arial" w:hAnsi="Arial" w:cs="Arial"/>
          <w:sz w:val="22"/>
        </w:rPr>
        <w:t>Interview Number: ______________                               Organization ID: _______</w:t>
      </w:r>
    </w:p>
    <w:p w14:paraId="1A58BB71" w14:textId="77777777" w:rsidR="00500766" w:rsidRPr="00831645" w:rsidRDefault="00500766" w:rsidP="00500766">
      <w:pPr>
        <w:pStyle w:val="Normal10"/>
        <w:ind w:left="284"/>
        <w:rPr>
          <w:rFonts w:ascii="Arial" w:hAnsi="Arial" w:cs="Arial"/>
          <w:sz w:val="22"/>
        </w:rPr>
      </w:pPr>
    </w:p>
    <w:p w14:paraId="591B8E14" w14:textId="77777777" w:rsidR="00500766" w:rsidRPr="00831645" w:rsidRDefault="00500766" w:rsidP="00500766">
      <w:pPr>
        <w:pStyle w:val="Normal10"/>
        <w:rPr>
          <w:rFonts w:ascii="Arial" w:hAnsi="Arial" w:cs="Arial"/>
          <w:sz w:val="22"/>
        </w:rPr>
      </w:pPr>
    </w:p>
    <w:p w14:paraId="11267FAB" w14:textId="77777777" w:rsidR="00500766" w:rsidRPr="00831645" w:rsidRDefault="00500766" w:rsidP="00500766">
      <w:pPr>
        <w:pStyle w:val="Normal10"/>
        <w:rPr>
          <w:rFonts w:ascii="Arial" w:hAnsi="Arial" w:cs="Arial"/>
          <w:sz w:val="22"/>
        </w:rPr>
      </w:pPr>
    </w:p>
    <w:p w14:paraId="0CFC73E7" w14:textId="77777777" w:rsidR="00500766" w:rsidRPr="00831645" w:rsidRDefault="00500766" w:rsidP="00500766">
      <w:pPr>
        <w:pStyle w:val="Normal10"/>
        <w:spacing w:line="360" w:lineRule="auto"/>
        <w:rPr>
          <w:rFonts w:ascii="Arial" w:hAnsi="Arial" w:cs="Arial"/>
          <w:sz w:val="22"/>
        </w:rPr>
      </w:pPr>
      <w:r w:rsidRPr="00831645">
        <w:rPr>
          <w:rFonts w:ascii="Arial" w:hAnsi="Arial" w:cs="Arial"/>
          <w:sz w:val="22"/>
        </w:rPr>
        <w:t xml:space="preserve">Name of organization: </w:t>
      </w:r>
    </w:p>
    <w:p w14:paraId="4BF721E9" w14:textId="77777777" w:rsidR="00500766" w:rsidRPr="00831645" w:rsidRDefault="00500766" w:rsidP="00500766">
      <w:pPr>
        <w:pStyle w:val="Normal10"/>
        <w:pBdr>
          <w:bottom w:val="single" w:sz="12" w:space="0" w:color="auto"/>
        </w:pBdr>
        <w:spacing w:line="360" w:lineRule="auto"/>
        <w:rPr>
          <w:rFonts w:ascii="Arial" w:hAnsi="Arial" w:cs="Arial"/>
          <w:sz w:val="22"/>
        </w:rPr>
      </w:pPr>
    </w:p>
    <w:p w14:paraId="62DCBBF0" w14:textId="77777777" w:rsidR="00500766" w:rsidRPr="00831645" w:rsidRDefault="00500766" w:rsidP="00500766">
      <w:pPr>
        <w:pStyle w:val="Normal10"/>
        <w:spacing w:line="360" w:lineRule="auto"/>
        <w:rPr>
          <w:rFonts w:ascii="Arial" w:hAnsi="Arial" w:cs="Arial"/>
          <w:sz w:val="22"/>
        </w:rPr>
      </w:pPr>
    </w:p>
    <w:p w14:paraId="4922CD4A" w14:textId="77777777" w:rsidR="00500766" w:rsidRPr="00831645" w:rsidRDefault="00500766" w:rsidP="00500766">
      <w:pPr>
        <w:pStyle w:val="Normal10"/>
        <w:spacing w:line="360" w:lineRule="auto"/>
        <w:rPr>
          <w:rFonts w:ascii="Arial" w:hAnsi="Arial" w:cs="Arial"/>
          <w:sz w:val="22"/>
        </w:rPr>
      </w:pPr>
      <w:r w:rsidRPr="00831645">
        <w:rPr>
          <w:rFonts w:ascii="Arial" w:hAnsi="Arial" w:cs="Arial"/>
          <w:sz w:val="22"/>
        </w:rPr>
        <w:t>Indicate sub-unit if relevant</w:t>
      </w:r>
    </w:p>
    <w:p w14:paraId="572A6753" w14:textId="77777777" w:rsidR="00500766" w:rsidRPr="00831645" w:rsidRDefault="00500766" w:rsidP="00500766">
      <w:pPr>
        <w:pStyle w:val="Normal10"/>
        <w:pBdr>
          <w:bottom w:val="single" w:sz="12" w:space="1" w:color="auto"/>
        </w:pBdr>
        <w:spacing w:line="360" w:lineRule="auto"/>
        <w:rPr>
          <w:rFonts w:ascii="Arial" w:hAnsi="Arial" w:cs="Arial"/>
          <w:sz w:val="22"/>
        </w:rPr>
      </w:pPr>
    </w:p>
    <w:p w14:paraId="10CAB405" w14:textId="77777777" w:rsidR="00500766" w:rsidRPr="00831645" w:rsidRDefault="00500766" w:rsidP="00500766">
      <w:pPr>
        <w:pStyle w:val="Normal10"/>
        <w:spacing w:line="360" w:lineRule="auto"/>
        <w:ind w:firstLine="720"/>
        <w:rPr>
          <w:rFonts w:ascii="Arial" w:hAnsi="Arial" w:cs="Arial"/>
          <w:sz w:val="22"/>
        </w:rPr>
      </w:pPr>
    </w:p>
    <w:p w14:paraId="022F53E6" w14:textId="40434D41" w:rsidR="00500766" w:rsidRPr="00831645" w:rsidRDefault="00500766" w:rsidP="00500766">
      <w:pPr>
        <w:pStyle w:val="Normal10"/>
        <w:spacing w:line="360" w:lineRule="auto"/>
        <w:rPr>
          <w:rFonts w:ascii="Arial" w:hAnsi="Arial" w:cs="Arial"/>
          <w:sz w:val="22"/>
        </w:rPr>
      </w:pPr>
    </w:p>
    <w:p w14:paraId="6CB24717" w14:textId="77777777" w:rsidR="00500766" w:rsidRPr="00831645" w:rsidRDefault="00500766" w:rsidP="00500766">
      <w:pPr>
        <w:pStyle w:val="Normal10"/>
        <w:spacing w:line="360" w:lineRule="auto"/>
        <w:rPr>
          <w:rFonts w:ascii="Arial" w:hAnsi="Arial" w:cs="Arial"/>
          <w:sz w:val="22"/>
        </w:rPr>
      </w:pPr>
    </w:p>
    <w:p w14:paraId="0E5E2177" w14:textId="77777777" w:rsidR="00500766" w:rsidRPr="00831645" w:rsidRDefault="00500766" w:rsidP="00500766">
      <w:pPr>
        <w:pStyle w:val="Normal10"/>
        <w:spacing w:line="360" w:lineRule="auto"/>
        <w:rPr>
          <w:rFonts w:ascii="Arial" w:hAnsi="Arial" w:cs="Arial"/>
          <w:sz w:val="22"/>
        </w:rPr>
      </w:pPr>
      <w:r w:rsidRPr="00831645">
        <w:rPr>
          <w:rFonts w:ascii="Arial" w:hAnsi="Arial" w:cs="Arial"/>
          <w:sz w:val="22"/>
        </w:rPr>
        <w:t>Interviewer: ___________________</w:t>
      </w:r>
    </w:p>
    <w:p w14:paraId="4C369032" w14:textId="77777777" w:rsidR="00500766" w:rsidRPr="00831645" w:rsidRDefault="00500766" w:rsidP="00500766">
      <w:pPr>
        <w:pStyle w:val="Normal10"/>
        <w:spacing w:line="360" w:lineRule="auto"/>
        <w:rPr>
          <w:rFonts w:ascii="Arial" w:hAnsi="Arial" w:cs="Arial"/>
          <w:sz w:val="22"/>
        </w:rPr>
      </w:pPr>
      <w:r w:rsidRPr="00831645">
        <w:rPr>
          <w:rFonts w:ascii="Arial" w:hAnsi="Arial" w:cs="Arial"/>
          <w:sz w:val="22"/>
        </w:rPr>
        <w:t>Date: __________________________</w:t>
      </w:r>
    </w:p>
    <w:p w14:paraId="6446B051" w14:textId="77777777" w:rsidR="00500766" w:rsidRPr="00831645" w:rsidRDefault="00500766" w:rsidP="00500766">
      <w:pPr>
        <w:pStyle w:val="Normal10"/>
        <w:spacing w:line="360" w:lineRule="auto"/>
        <w:rPr>
          <w:rFonts w:ascii="Arial" w:hAnsi="Arial" w:cs="Arial"/>
          <w:sz w:val="22"/>
        </w:rPr>
      </w:pPr>
      <w:r w:rsidRPr="00831645">
        <w:rPr>
          <w:rFonts w:ascii="Arial" w:hAnsi="Arial" w:cs="Arial"/>
          <w:sz w:val="22"/>
        </w:rPr>
        <w:t>Time: __________________________</w:t>
      </w:r>
    </w:p>
    <w:p w14:paraId="06E711AF" w14:textId="77777777" w:rsidR="00500766" w:rsidRPr="00831645" w:rsidRDefault="00500766" w:rsidP="00500766">
      <w:pPr>
        <w:pStyle w:val="Normal10"/>
        <w:spacing w:line="360" w:lineRule="auto"/>
        <w:rPr>
          <w:rFonts w:ascii="Arial" w:hAnsi="Arial" w:cs="Arial"/>
          <w:sz w:val="22"/>
          <w:szCs w:val="22"/>
        </w:rPr>
      </w:pPr>
      <w:r w:rsidRPr="00831645">
        <w:rPr>
          <w:rFonts w:ascii="Arial" w:hAnsi="Arial" w:cs="Arial"/>
          <w:sz w:val="22"/>
        </w:rPr>
        <w:t>Place: _________________________</w:t>
      </w:r>
    </w:p>
    <w:p w14:paraId="699E1C85" w14:textId="77777777" w:rsidR="00500766" w:rsidRPr="00831645" w:rsidRDefault="00500766" w:rsidP="00500766">
      <w:pPr>
        <w:pStyle w:val="Heading1"/>
        <w:jc w:val="left"/>
        <w:rPr>
          <w:rFonts w:ascii="Arial" w:hAnsi="Arial" w:cs="Arial"/>
          <w:sz w:val="22"/>
          <w:szCs w:val="22"/>
        </w:rPr>
      </w:pPr>
    </w:p>
    <w:p w14:paraId="71B91220" w14:textId="77777777" w:rsidR="00500766" w:rsidRPr="00831645" w:rsidRDefault="00500766" w:rsidP="00500766">
      <w:pPr>
        <w:pStyle w:val="TOAHeading1"/>
        <w:tabs>
          <w:tab w:val="clear" w:pos="9360"/>
        </w:tabs>
        <w:spacing w:line="360" w:lineRule="atLeast"/>
        <w:rPr>
          <w:rFonts w:ascii="Arial" w:hAnsi="Arial" w:cs="Arial"/>
          <w:sz w:val="22"/>
        </w:rPr>
      </w:pPr>
      <w:r w:rsidRPr="00831645">
        <w:rPr>
          <w:rFonts w:ascii="Arial" w:hAnsi="Arial" w:cs="Arial"/>
        </w:rPr>
        <w:t>NOTE: wording in  {  }  brackets is explanatory text aimed at the interviewer to highlight specific aspects of the survey. It is thought for internal use.</w:t>
      </w:r>
    </w:p>
    <w:p w14:paraId="63F94079" w14:textId="77777777" w:rsidR="00500766" w:rsidRPr="00831645" w:rsidRDefault="00500766" w:rsidP="00500766">
      <w:pPr>
        <w:pStyle w:val="Normal10"/>
        <w:rPr>
          <w:rFonts w:ascii="Arial" w:hAnsi="Arial" w:cs="Arial"/>
          <w:sz w:val="22"/>
        </w:rPr>
      </w:pPr>
    </w:p>
    <w:p w14:paraId="6C2B3CB1" w14:textId="77777777" w:rsidR="00500766" w:rsidRPr="00831645" w:rsidRDefault="00500766" w:rsidP="00500766">
      <w:pPr>
        <w:suppressAutoHyphens w:val="0"/>
        <w:rPr>
          <w:rFonts w:ascii="Arial" w:hAnsi="Arial" w:cs="Arial"/>
          <w:sz w:val="22"/>
          <w:szCs w:val="22"/>
        </w:rPr>
      </w:pPr>
    </w:p>
    <w:p w14:paraId="51C4513B" w14:textId="77777777" w:rsidR="00500766" w:rsidRPr="00831645" w:rsidRDefault="00500766" w:rsidP="00500766">
      <w:pPr>
        <w:pStyle w:val="Heading1"/>
        <w:pageBreakBefore/>
        <w:rPr>
          <w:rFonts w:ascii="Arial" w:hAnsi="Arial" w:cs="Arial"/>
          <w:b/>
          <w:sz w:val="22"/>
        </w:rPr>
      </w:pPr>
      <w:r w:rsidRPr="00831645">
        <w:rPr>
          <w:rFonts w:ascii="Arial" w:hAnsi="Arial" w:cs="Arial"/>
          <w:b/>
          <w:sz w:val="28"/>
          <w:szCs w:val="28"/>
        </w:rPr>
        <w:lastRenderedPageBreak/>
        <w:t xml:space="preserve">Organizational Efforts on </w:t>
      </w:r>
      <w:bookmarkStart w:id="0" w:name="Bookmark"/>
      <w:bookmarkEnd w:id="0"/>
      <w:r w:rsidRPr="00831645">
        <w:rPr>
          <w:rFonts w:ascii="Arial" w:hAnsi="Arial" w:cs="Arial"/>
          <w:b/>
          <w:sz w:val="28"/>
          <w:szCs w:val="28"/>
        </w:rPr>
        <w:t>mitigation and adaptation</w:t>
      </w:r>
    </w:p>
    <w:p w14:paraId="736D12E1" w14:textId="77777777" w:rsidR="00500766" w:rsidRPr="00831645" w:rsidRDefault="00500766" w:rsidP="00500766">
      <w:pPr>
        <w:pStyle w:val="Normal10"/>
        <w:rPr>
          <w:rFonts w:ascii="Arial" w:hAnsi="Arial" w:cs="Arial"/>
          <w:b/>
          <w:sz w:val="22"/>
        </w:rPr>
      </w:pPr>
    </w:p>
    <w:p w14:paraId="3A7A48C2" w14:textId="77777777" w:rsidR="00500766" w:rsidRPr="00831645" w:rsidRDefault="00500766" w:rsidP="00500766">
      <w:pPr>
        <w:pStyle w:val="Normal10"/>
        <w:rPr>
          <w:rFonts w:ascii="Arial" w:hAnsi="Arial" w:cs="Arial"/>
          <w:sz w:val="22"/>
        </w:rPr>
      </w:pPr>
      <w:r w:rsidRPr="00831645">
        <w:rPr>
          <w:rFonts w:ascii="Arial" w:hAnsi="Arial" w:cs="Arial"/>
          <w:b/>
          <w:sz w:val="22"/>
        </w:rPr>
        <w:t>Introduction</w:t>
      </w:r>
    </w:p>
    <w:p w14:paraId="0046209C" w14:textId="77777777" w:rsidR="00500766" w:rsidRPr="00831645" w:rsidRDefault="00500766" w:rsidP="00500766">
      <w:pPr>
        <w:pStyle w:val="Normal10"/>
        <w:rPr>
          <w:rFonts w:ascii="Arial" w:hAnsi="Arial" w:cs="Arial"/>
          <w:sz w:val="22"/>
        </w:rPr>
      </w:pPr>
    </w:p>
    <w:p w14:paraId="1D5DA3E4" w14:textId="77777777" w:rsidR="00500766" w:rsidRPr="00831645" w:rsidRDefault="00500766" w:rsidP="00500766">
      <w:pPr>
        <w:pStyle w:val="Normal10"/>
        <w:rPr>
          <w:rFonts w:ascii="Arial" w:hAnsi="Arial" w:cs="Arial"/>
          <w:sz w:val="22"/>
        </w:rPr>
      </w:pPr>
      <w:r>
        <w:rPr>
          <w:rFonts w:ascii="Arial" w:hAnsi="Arial" w:cs="Arial"/>
          <w:sz w:val="22"/>
        </w:rPr>
        <w:t>The</w:t>
      </w:r>
      <w:r w:rsidRPr="00831645">
        <w:rPr>
          <w:rFonts w:ascii="Arial" w:hAnsi="Arial" w:cs="Arial"/>
          <w:sz w:val="22"/>
        </w:rPr>
        <w:t xml:space="preserve"> first section of the questionnaire investigates how much efforts your organization dedicates to climate change mitigation, adaptation and related activities.</w:t>
      </w:r>
    </w:p>
    <w:p w14:paraId="2C65238B" w14:textId="77777777" w:rsidR="00500766" w:rsidRPr="00831645" w:rsidRDefault="00500766" w:rsidP="00500766">
      <w:pPr>
        <w:pStyle w:val="Normal10"/>
        <w:rPr>
          <w:rFonts w:ascii="Arial" w:hAnsi="Arial" w:cs="Arial"/>
          <w:sz w:val="22"/>
        </w:rPr>
      </w:pPr>
    </w:p>
    <w:p w14:paraId="3F1158D3" w14:textId="77777777" w:rsidR="00500766" w:rsidRPr="00831645" w:rsidRDefault="00500766" w:rsidP="00500766">
      <w:pPr>
        <w:pStyle w:val="Normal10"/>
        <w:rPr>
          <w:rFonts w:ascii="Arial" w:hAnsi="Arial" w:cs="Arial"/>
          <w:sz w:val="22"/>
        </w:rPr>
      </w:pPr>
      <w:r w:rsidRPr="00831645">
        <w:rPr>
          <w:rFonts w:ascii="Arial" w:hAnsi="Arial" w:cs="Arial"/>
          <w:sz w:val="22"/>
        </w:rPr>
        <w:t>Before starting we would like to specify what we mean but climate change mitigation and adaptation:</w:t>
      </w:r>
    </w:p>
    <w:p w14:paraId="17895B84" w14:textId="77777777" w:rsidR="00500766" w:rsidRPr="00831645" w:rsidRDefault="00500766" w:rsidP="00500766">
      <w:pPr>
        <w:pStyle w:val="Normal10"/>
        <w:rPr>
          <w:rFonts w:ascii="Arial" w:hAnsi="Arial" w:cs="Arial"/>
          <w:sz w:val="22"/>
        </w:rPr>
      </w:pPr>
    </w:p>
    <w:p w14:paraId="0B8887A9" w14:textId="77777777" w:rsidR="00500766" w:rsidRPr="00831645" w:rsidRDefault="00500766" w:rsidP="00500766">
      <w:pPr>
        <w:pStyle w:val="Normal10"/>
        <w:rPr>
          <w:rFonts w:ascii="Arial" w:hAnsi="Arial" w:cs="Arial"/>
          <w:sz w:val="22"/>
        </w:rPr>
      </w:pPr>
      <w:r w:rsidRPr="00831645">
        <w:rPr>
          <w:rFonts w:ascii="Arial" w:hAnsi="Arial" w:cs="Arial"/>
          <w:sz w:val="22"/>
        </w:rPr>
        <w:t>By climate change mitigation we mean:  a human intervention to reduce the sources or enhance the sinks of greenhouse gases.</w:t>
      </w:r>
    </w:p>
    <w:p w14:paraId="0FC9146C" w14:textId="77777777" w:rsidR="00500766" w:rsidRPr="00831645" w:rsidRDefault="00500766" w:rsidP="00500766">
      <w:pPr>
        <w:pStyle w:val="Normal10"/>
        <w:rPr>
          <w:rFonts w:ascii="Arial" w:hAnsi="Arial" w:cs="Arial"/>
          <w:sz w:val="22"/>
        </w:rPr>
      </w:pPr>
    </w:p>
    <w:p w14:paraId="3021254A" w14:textId="77777777" w:rsidR="00500766" w:rsidRPr="00831645" w:rsidRDefault="00500766" w:rsidP="00500766">
      <w:pPr>
        <w:pStyle w:val="Normal10"/>
        <w:rPr>
          <w:rFonts w:ascii="Arial" w:hAnsi="Arial" w:cs="Arial"/>
          <w:sz w:val="22"/>
        </w:rPr>
      </w:pPr>
      <w:r w:rsidRPr="00831645">
        <w:rPr>
          <w:rFonts w:ascii="Arial" w:hAnsi="Arial" w:cs="Arial"/>
          <w:sz w:val="22"/>
        </w:rPr>
        <w:t>By climate change adaptation we mean:  an adjustment in natural or human environment in response to climatic impacts, which reduces harm.</w:t>
      </w:r>
    </w:p>
    <w:p w14:paraId="02A04840" w14:textId="77777777" w:rsidR="00500766" w:rsidRPr="00831645" w:rsidRDefault="00500766" w:rsidP="00500766">
      <w:pPr>
        <w:pStyle w:val="Normal10"/>
        <w:rPr>
          <w:rFonts w:ascii="Arial" w:hAnsi="Arial" w:cs="Arial"/>
          <w:sz w:val="22"/>
          <w:szCs w:val="22"/>
        </w:rPr>
      </w:pPr>
    </w:p>
    <w:p w14:paraId="5A0073D9" w14:textId="77777777" w:rsidR="00500766" w:rsidRPr="00831645" w:rsidRDefault="00500766" w:rsidP="00500766">
      <w:pPr>
        <w:rPr>
          <w:rFonts w:ascii="Arial" w:hAnsi="Arial" w:cs="Arial"/>
          <w:sz w:val="22"/>
          <w:szCs w:val="22"/>
        </w:rPr>
      </w:pPr>
    </w:p>
    <w:p w14:paraId="5E69394E" w14:textId="77777777" w:rsidR="00500766" w:rsidRPr="00831645" w:rsidRDefault="00500766" w:rsidP="00500766">
      <w:pPr>
        <w:pStyle w:val="Caption1"/>
        <w:keepNext/>
        <w:rPr>
          <w:rFonts w:ascii="Arial" w:hAnsi="Arial" w:cs="Arial"/>
          <w:sz w:val="22"/>
          <w:szCs w:val="22"/>
        </w:rPr>
      </w:pPr>
      <w:r w:rsidRPr="00831645">
        <w:rPr>
          <w:rFonts w:ascii="Arial" w:hAnsi="Arial" w:cs="Arial"/>
          <w:color w:val="0000FF"/>
          <w:sz w:val="22"/>
          <w:szCs w:val="22"/>
        </w:rPr>
        <w:t>Question Q1 :</w:t>
      </w:r>
      <w:r w:rsidRPr="00831645">
        <w:rPr>
          <w:rFonts w:ascii="Arial" w:hAnsi="Arial" w:cs="Arial"/>
          <w:sz w:val="22"/>
          <w:szCs w:val="22"/>
        </w:rPr>
        <w:t xml:space="preserve">  Please indicate the amount of effort your organization typically devotes to each theme </w:t>
      </w:r>
      <w:r w:rsidRPr="00831645">
        <w:rPr>
          <w:rFonts w:ascii="Arial" w:hAnsi="Arial" w:cs="Arial"/>
          <w:b/>
          <w:sz w:val="22"/>
          <w:szCs w:val="22"/>
        </w:rPr>
        <w:t>related to climate change</w:t>
      </w:r>
      <w:r w:rsidRPr="00831645">
        <w:rPr>
          <w:rFonts w:ascii="Arial" w:hAnsi="Arial" w:cs="Arial"/>
          <w:sz w:val="22"/>
          <w:szCs w:val="22"/>
        </w:rPr>
        <w:t>, as a percentage term of overall activities.</w:t>
      </w:r>
    </w:p>
    <w:p w14:paraId="05C83E48" w14:textId="77777777" w:rsidR="00500766" w:rsidRPr="00831645" w:rsidRDefault="00500766" w:rsidP="00500766">
      <w:pPr>
        <w:pStyle w:val="Caption1"/>
        <w:keepNext/>
        <w:rPr>
          <w:rFonts w:ascii="Arial" w:hAnsi="Arial" w:cs="Arial"/>
        </w:rPr>
      </w:pPr>
    </w:p>
    <w:p w14:paraId="6E09F492" w14:textId="77777777" w:rsidR="00500766" w:rsidRPr="00831645" w:rsidRDefault="00500766" w:rsidP="00500766">
      <w:pPr>
        <w:pStyle w:val="Caption1"/>
        <w:keepNext/>
        <w:rPr>
          <w:rFonts w:ascii="Arial" w:hAnsi="Arial" w:cs="Arial"/>
        </w:rPr>
      </w:pPr>
      <w:r w:rsidRPr="00831645">
        <w:rPr>
          <w:rFonts w:ascii="Arial" w:hAnsi="Arial" w:cs="Arial"/>
        </w:rPr>
        <w:t>Please note: percentages do not need to add to 100% as there are overlaps in the categories below and there are other activities your organization is likely to be involved in, just indicate your general perception about the percentage of effort for each item.</w:t>
      </w:r>
    </w:p>
    <w:p w14:paraId="0EF86985" w14:textId="77777777" w:rsidR="00500766" w:rsidRPr="00831645" w:rsidRDefault="00500766" w:rsidP="00500766">
      <w:pPr>
        <w:rPr>
          <w:rFonts w:ascii="Arial" w:hAnsi="Arial" w:cs="Arial"/>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4614"/>
        <w:gridCol w:w="4584"/>
        <w:gridCol w:w="40"/>
      </w:tblGrid>
      <w:tr w:rsidR="00500766" w:rsidRPr="00831645" w14:paraId="2D34C4AE" w14:textId="77777777" w:rsidTr="006F616C">
        <w:tc>
          <w:tcPr>
            <w:tcW w:w="9198" w:type="dxa"/>
            <w:gridSpan w:val="2"/>
            <w:tcBorders>
              <w:top w:val="single" w:sz="4" w:space="0" w:color="000000"/>
              <w:left w:val="single" w:sz="4" w:space="0" w:color="000000"/>
              <w:bottom w:val="single" w:sz="4" w:space="0" w:color="000000"/>
            </w:tcBorders>
            <w:shd w:val="clear" w:color="auto" w:fill="B3B3B3"/>
          </w:tcPr>
          <w:p w14:paraId="6AF4DD1E" w14:textId="77777777" w:rsidR="00500766" w:rsidRPr="00831645" w:rsidRDefault="00500766" w:rsidP="006F616C">
            <w:pPr>
              <w:pStyle w:val="Normal10"/>
              <w:spacing w:before="20" w:after="20"/>
              <w:rPr>
                <w:rFonts w:ascii="Arial" w:hAnsi="Arial" w:cs="Arial"/>
              </w:rPr>
            </w:pPr>
            <w:r w:rsidRPr="00831645">
              <w:rPr>
                <w:rFonts w:ascii="Arial" w:hAnsi="Arial" w:cs="Arial"/>
                <w:sz w:val="22"/>
              </w:rPr>
              <w:t xml:space="preserve">TABLE Q1. ORGANIZATIONAL EFFORT </w:t>
            </w: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14:paraId="4ED3C4E1" w14:textId="77777777" w:rsidR="00500766" w:rsidRPr="00831645" w:rsidRDefault="00500766" w:rsidP="006F616C">
            <w:pPr>
              <w:snapToGrid w:val="0"/>
              <w:rPr>
                <w:rFonts w:ascii="Arial" w:hAnsi="Arial" w:cs="Arial"/>
              </w:rPr>
            </w:pPr>
          </w:p>
        </w:tc>
      </w:tr>
      <w:tr w:rsidR="00500766" w:rsidRPr="00831645" w14:paraId="50DE1019" w14:textId="77777777" w:rsidTr="006F616C">
        <w:trPr>
          <w:trHeight w:val="425"/>
        </w:trPr>
        <w:tc>
          <w:tcPr>
            <w:tcW w:w="4614" w:type="dxa"/>
            <w:tcBorders>
              <w:top w:val="single" w:sz="4" w:space="0" w:color="000000"/>
              <w:left w:val="single" w:sz="4" w:space="0" w:color="000000"/>
              <w:bottom w:val="single" w:sz="4" w:space="0" w:color="000000"/>
            </w:tcBorders>
            <w:shd w:val="clear" w:color="auto" w:fill="FFFFFF"/>
            <w:vAlign w:val="center"/>
          </w:tcPr>
          <w:p w14:paraId="5C6A11FD" w14:textId="77777777" w:rsidR="00500766" w:rsidRPr="00831645" w:rsidRDefault="00500766" w:rsidP="006F616C">
            <w:pPr>
              <w:pStyle w:val="Normal10"/>
              <w:tabs>
                <w:tab w:val="left" w:pos="720"/>
              </w:tabs>
              <w:snapToGrid w:val="0"/>
              <w:spacing w:before="20" w:after="20"/>
              <w:rPr>
                <w:rFonts w:ascii="Arial" w:hAnsi="Arial" w:cs="Arial"/>
                <w:sz w:val="22"/>
              </w:rPr>
            </w:pPr>
            <w:r w:rsidRPr="00831645">
              <w:rPr>
                <w:rFonts w:ascii="Arial" w:hAnsi="Arial" w:cs="Arial"/>
                <w:sz w:val="22"/>
              </w:rPr>
              <w:t>MAIN AREAS</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40FB63" w14:textId="77777777" w:rsidR="00500766" w:rsidRPr="00831645" w:rsidRDefault="00500766" w:rsidP="006F616C">
            <w:pPr>
              <w:pStyle w:val="Normal10"/>
              <w:spacing w:before="20" w:after="20"/>
              <w:jc w:val="center"/>
              <w:rPr>
                <w:rFonts w:ascii="Arial" w:hAnsi="Arial" w:cs="Arial"/>
                <w:sz w:val="22"/>
              </w:rPr>
            </w:pPr>
            <w:r w:rsidRPr="00831645">
              <w:rPr>
                <w:rFonts w:ascii="Arial" w:hAnsi="Arial" w:cs="Arial"/>
                <w:sz w:val="22"/>
              </w:rPr>
              <w:t>%  of overall activities</w:t>
            </w:r>
          </w:p>
          <w:p w14:paraId="13F8F510" w14:textId="77777777" w:rsidR="00500766" w:rsidRPr="00831645" w:rsidRDefault="00500766" w:rsidP="006F616C">
            <w:pPr>
              <w:pStyle w:val="Normal10"/>
              <w:spacing w:before="20" w:after="20"/>
              <w:jc w:val="center"/>
            </w:pPr>
            <w:r w:rsidRPr="00831645">
              <w:rPr>
                <w:rFonts w:ascii="Arial" w:hAnsi="Arial" w:cs="Arial"/>
                <w:sz w:val="22"/>
              </w:rPr>
              <w:t>(from 0-100)</w:t>
            </w:r>
          </w:p>
        </w:tc>
      </w:tr>
      <w:tr w:rsidR="00500766" w:rsidRPr="00831645" w14:paraId="5180F38B" w14:textId="77777777" w:rsidTr="006F616C">
        <w:trPr>
          <w:trHeight w:val="573"/>
        </w:trPr>
        <w:tc>
          <w:tcPr>
            <w:tcW w:w="4614" w:type="dxa"/>
            <w:tcBorders>
              <w:top w:val="single" w:sz="4" w:space="0" w:color="000000"/>
              <w:left w:val="single" w:sz="4" w:space="0" w:color="000000"/>
              <w:bottom w:val="single" w:sz="4" w:space="0" w:color="000000"/>
            </w:tcBorders>
            <w:shd w:val="clear" w:color="auto" w:fill="FFFFFF"/>
            <w:vAlign w:val="center"/>
          </w:tcPr>
          <w:p w14:paraId="721C6C24" w14:textId="77777777" w:rsidR="00500766" w:rsidRPr="00831645" w:rsidRDefault="00500766" w:rsidP="00500766">
            <w:pPr>
              <w:pStyle w:val="Normal10"/>
              <w:numPr>
                <w:ilvl w:val="0"/>
                <w:numId w:val="4"/>
              </w:numPr>
              <w:tabs>
                <w:tab w:val="left" w:pos="318"/>
              </w:tabs>
              <w:spacing w:before="20" w:after="20"/>
              <w:rPr>
                <w:rFonts w:ascii="Arial" w:hAnsi="Arial" w:cs="Arial"/>
                <w:sz w:val="22"/>
              </w:rPr>
            </w:pPr>
            <w:r w:rsidRPr="00831645">
              <w:rPr>
                <w:rFonts w:ascii="Arial Narrow" w:hAnsi="Arial Narrow" w:cs="Arial Narrow"/>
                <w:sz w:val="22"/>
              </w:rPr>
              <w:t>Adaptation [coping with impacts of climate change] of forests, agriculture or livelihoods</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6D91D8" w14:textId="77777777" w:rsidR="00500766" w:rsidRPr="00831645" w:rsidRDefault="00500766" w:rsidP="006F616C">
            <w:pPr>
              <w:pStyle w:val="Normal10"/>
              <w:snapToGrid w:val="0"/>
              <w:spacing w:before="20" w:after="20"/>
              <w:jc w:val="center"/>
              <w:rPr>
                <w:rFonts w:ascii="Arial" w:hAnsi="Arial" w:cs="Arial"/>
                <w:sz w:val="22"/>
              </w:rPr>
            </w:pPr>
          </w:p>
        </w:tc>
      </w:tr>
      <w:tr w:rsidR="00500766" w:rsidRPr="00831645" w14:paraId="4797F4AB" w14:textId="77777777" w:rsidTr="006F616C">
        <w:trPr>
          <w:trHeight w:val="589"/>
        </w:trPr>
        <w:tc>
          <w:tcPr>
            <w:tcW w:w="4614" w:type="dxa"/>
            <w:tcBorders>
              <w:top w:val="single" w:sz="4" w:space="0" w:color="000000"/>
              <w:left w:val="single" w:sz="4" w:space="0" w:color="000000"/>
              <w:bottom w:val="single" w:sz="4" w:space="0" w:color="000000"/>
            </w:tcBorders>
            <w:shd w:val="clear" w:color="auto" w:fill="FFFFFF"/>
            <w:vAlign w:val="center"/>
          </w:tcPr>
          <w:p w14:paraId="5B0C00CC" w14:textId="77777777" w:rsidR="00500766" w:rsidRPr="00831645" w:rsidRDefault="00500766" w:rsidP="00500766">
            <w:pPr>
              <w:pStyle w:val="Normal10"/>
              <w:numPr>
                <w:ilvl w:val="0"/>
                <w:numId w:val="4"/>
              </w:numPr>
              <w:tabs>
                <w:tab w:val="left" w:pos="318"/>
              </w:tabs>
              <w:spacing w:before="20" w:after="20"/>
              <w:rPr>
                <w:rFonts w:ascii="Arial" w:hAnsi="Arial" w:cs="Arial"/>
                <w:sz w:val="22"/>
              </w:rPr>
            </w:pPr>
            <w:r w:rsidRPr="00831645">
              <w:rPr>
                <w:rFonts w:ascii="Arial Narrow" w:hAnsi="Arial Narrow" w:cs="Arial Narrow"/>
                <w:sz w:val="22"/>
              </w:rPr>
              <w:t xml:space="preserve">Mitigation [reduction of carbon emissions] in forests, agriculture or other land-use </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878220" w14:textId="77777777" w:rsidR="00500766" w:rsidRPr="00831645" w:rsidRDefault="00500766" w:rsidP="006F616C">
            <w:pPr>
              <w:pStyle w:val="Normal10"/>
              <w:snapToGrid w:val="0"/>
              <w:spacing w:before="20" w:after="20"/>
              <w:jc w:val="center"/>
              <w:rPr>
                <w:rFonts w:ascii="Arial" w:hAnsi="Arial" w:cs="Arial"/>
                <w:sz w:val="22"/>
              </w:rPr>
            </w:pPr>
          </w:p>
        </w:tc>
      </w:tr>
      <w:tr w:rsidR="00500766" w:rsidRPr="00831645" w14:paraId="27B80E17" w14:textId="77777777" w:rsidTr="006F616C">
        <w:trPr>
          <w:trHeight w:val="541"/>
        </w:trPr>
        <w:tc>
          <w:tcPr>
            <w:tcW w:w="4614" w:type="dxa"/>
            <w:tcBorders>
              <w:top w:val="single" w:sz="4" w:space="0" w:color="000000"/>
              <w:left w:val="single" w:sz="4" w:space="0" w:color="000000"/>
              <w:bottom w:val="single" w:sz="4" w:space="0" w:color="000000"/>
            </w:tcBorders>
            <w:shd w:val="clear" w:color="auto" w:fill="FFFFFF"/>
            <w:vAlign w:val="center"/>
          </w:tcPr>
          <w:p w14:paraId="2B922574" w14:textId="77777777" w:rsidR="00500766" w:rsidRPr="00831645" w:rsidRDefault="00500766" w:rsidP="00500766">
            <w:pPr>
              <w:pStyle w:val="Normal10"/>
              <w:numPr>
                <w:ilvl w:val="0"/>
                <w:numId w:val="4"/>
              </w:numPr>
              <w:tabs>
                <w:tab w:val="left" w:pos="318"/>
              </w:tabs>
              <w:spacing w:before="20" w:after="20"/>
              <w:rPr>
                <w:rFonts w:ascii="Arial" w:hAnsi="Arial" w:cs="Arial"/>
                <w:sz w:val="22"/>
              </w:rPr>
            </w:pPr>
            <w:r w:rsidRPr="00831645">
              <w:rPr>
                <w:rFonts w:ascii="Arial Narrow" w:hAnsi="Arial Narrow" w:cs="Arial Narrow"/>
                <w:sz w:val="22"/>
              </w:rPr>
              <w:t>Actions that deliver both adaptation and mitigation benefits</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B3AB1C" w14:textId="77777777" w:rsidR="00500766" w:rsidRPr="00831645" w:rsidRDefault="00500766" w:rsidP="006F616C">
            <w:pPr>
              <w:pStyle w:val="Normal10"/>
              <w:snapToGrid w:val="0"/>
              <w:spacing w:before="20" w:after="20"/>
              <w:jc w:val="center"/>
              <w:rPr>
                <w:rFonts w:ascii="Arial" w:hAnsi="Arial" w:cs="Arial"/>
                <w:sz w:val="22"/>
              </w:rPr>
            </w:pPr>
          </w:p>
        </w:tc>
      </w:tr>
      <w:tr w:rsidR="00500766" w:rsidRPr="00831645" w14:paraId="1CC87C65" w14:textId="77777777" w:rsidTr="006F616C">
        <w:trPr>
          <w:trHeight w:val="541"/>
        </w:trPr>
        <w:tc>
          <w:tcPr>
            <w:tcW w:w="4614" w:type="dxa"/>
            <w:tcBorders>
              <w:top w:val="single" w:sz="4" w:space="0" w:color="000000"/>
              <w:left w:val="single" w:sz="4" w:space="0" w:color="000000"/>
              <w:bottom w:val="single" w:sz="4" w:space="0" w:color="000000"/>
            </w:tcBorders>
            <w:shd w:val="clear" w:color="auto" w:fill="FFFFFF"/>
            <w:vAlign w:val="center"/>
          </w:tcPr>
          <w:p w14:paraId="5B0155AE" w14:textId="77777777" w:rsidR="00500766" w:rsidRPr="00831645" w:rsidRDefault="00500766" w:rsidP="00500766">
            <w:pPr>
              <w:pStyle w:val="Normal10"/>
              <w:numPr>
                <w:ilvl w:val="0"/>
                <w:numId w:val="4"/>
              </w:numPr>
              <w:tabs>
                <w:tab w:val="left" w:pos="318"/>
              </w:tabs>
              <w:spacing w:before="20" w:after="20"/>
              <w:rPr>
                <w:rFonts w:ascii="Arial" w:hAnsi="Arial" w:cs="Arial"/>
                <w:sz w:val="22"/>
              </w:rPr>
            </w:pPr>
            <w:r w:rsidRPr="00831645">
              <w:rPr>
                <w:rFonts w:ascii="Arial Narrow" w:hAnsi="Arial Narrow" w:cs="Arial Narrow"/>
                <w:sz w:val="22"/>
              </w:rPr>
              <w:t>Sustainable development and climate change</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40DF6F" w14:textId="77777777" w:rsidR="00500766" w:rsidRPr="00831645" w:rsidRDefault="00500766" w:rsidP="006F616C">
            <w:pPr>
              <w:pStyle w:val="Normal10"/>
              <w:snapToGrid w:val="0"/>
              <w:spacing w:before="20" w:after="20"/>
              <w:jc w:val="center"/>
              <w:rPr>
                <w:rFonts w:ascii="Arial" w:hAnsi="Arial" w:cs="Arial"/>
                <w:sz w:val="22"/>
              </w:rPr>
            </w:pPr>
          </w:p>
        </w:tc>
      </w:tr>
      <w:tr w:rsidR="00500766" w:rsidRPr="00831645" w14:paraId="5706EFEB" w14:textId="77777777" w:rsidTr="006F616C">
        <w:trPr>
          <w:trHeight w:val="541"/>
        </w:trPr>
        <w:tc>
          <w:tcPr>
            <w:tcW w:w="4614" w:type="dxa"/>
            <w:tcBorders>
              <w:top w:val="single" w:sz="4" w:space="0" w:color="000000"/>
              <w:left w:val="single" w:sz="4" w:space="0" w:color="000000"/>
              <w:bottom w:val="single" w:sz="4" w:space="0" w:color="000000"/>
            </w:tcBorders>
            <w:shd w:val="clear" w:color="auto" w:fill="FFFFFF"/>
            <w:vAlign w:val="center"/>
          </w:tcPr>
          <w:p w14:paraId="5258E4B7" w14:textId="77777777" w:rsidR="00500766" w:rsidRPr="00831645" w:rsidRDefault="00500766" w:rsidP="00500766">
            <w:pPr>
              <w:pStyle w:val="Normal10"/>
              <w:numPr>
                <w:ilvl w:val="0"/>
                <w:numId w:val="4"/>
              </w:numPr>
              <w:tabs>
                <w:tab w:val="left" w:pos="318"/>
              </w:tabs>
              <w:spacing w:before="20" w:after="20"/>
              <w:rPr>
                <w:rFonts w:ascii="Arial" w:hAnsi="Arial" w:cs="Arial"/>
                <w:sz w:val="22"/>
              </w:rPr>
            </w:pPr>
            <w:r w:rsidRPr="00831645">
              <w:rPr>
                <w:rFonts w:ascii="Arial Narrow" w:hAnsi="Arial Narrow" w:cs="Arial Narrow"/>
                <w:sz w:val="22"/>
              </w:rPr>
              <w:t>Sustainable development (no specific focus on climate change)</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4B18E6" w14:textId="77777777" w:rsidR="00500766" w:rsidRPr="00831645" w:rsidRDefault="00500766" w:rsidP="006F616C">
            <w:pPr>
              <w:pStyle w:val="Normal10"/>
              <w:snapToGrid w:val="0"/>
              <w:spacing w:before="20" w:after="20"/>
              <w:jc w:val="center"/>
              <w:rPr>
                <w:rFonts w:ascii="Arial" w:hAnsi="Arial" w:cs="Arial"/>
                <w:sz w:val="22"/>
              </w:rPr>
            </w:pPr>
          </w:p>
        </w:tc>
      </w:tr>
      <w:tr w:rsidR="00500766" w:rsidRPr="00831645" w14:paraId="218BCDA2" w14:textId="77777777" w:rsidTr="006F616C">
        <w:trPr>
          <w:trHeight w:val="541"/>
        </w:trPr>
        <w:tc>
          <w:tcPr>
            <w:tcW w:w="4614" w:type="dxa"/>
            <w:tcBorders>
              <w:top w:val="single" w:sz="4" w:space="0" w:color="000000"/>
              <w:left w:val="single" w:sz="4" w:space="0" w:color="000000"/>
              <w:bottom w:val="single" w:sz="4" w:space="0" w:color="000000"/>
            </w:tcBorders>
            <w:shd w:val="clear" w:color="auto" w:fill="FFFFFF"/>
            <w:vAlign w:val="center"/>
          </w:tcPr>
          <w:p w14:paraId="402EE556" w14:textId="77777777" w:rsidR="00500766" w:rsidRPr="00831645" w:rsidRDefault="00500766" w:rsidP="006F616C">
            <w:pPr>
              <w:pStyle w:val="Normal10"/>
              <w:tabs>
                <w:tab w:val="left" w:pos="318"/>
              </w:tabs>
              <w:spacing w:before="20" w:after="20"/>
              <w:ind w:left="284"/>
              <w:rPr>
                <w:rFonts w:ascii="Arial Narrow" w:hAnsi="Arial Narrow" w:cs="Arial Narrow"/>
                <w:sz w:val="22"/>
              </w:rPr>
            </w:pPr>
            <w:r w:rsidRPr="00831645">
              <w:rPr>
                <w:rFonts w:ascii="Arial Narrow" w:hAnsi="Arial Narrow" w:cs="Arial Narrow"/>
                <w:sz w:val="22"/>
              </w:rPr>
              <w:t xml:space="preserve">MAIN </w:t>
            </w:r>
            <w:r w:rsidRPr="00831645">
              <w:rPr>
                <w:rFonts w:ascii="Arial" w:hAnsi="Arial" w:cs="Arial"/>
                <w:sz w:val="22"/>
              </w:rPr>
              <w:t>SECTORAL FOCUS</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20DB59" w14:textId="77777777" w:rsidR="00500766" w:rsidRPr="00831645" w:rsidRDefault="00500766" w:rsidP="006F616C">
            <w:pPr>
              <w:pStyle w:val="Normal10"/>
              <w:snapToGrid w:val="0"/>
              <w:spacing w:before="20" w:after="20"/>
              <w:jc w:val="center"/>
              <w:rPr>
                <w:rFonts w:ascii="Arial" w:hAnsi="Arial" w:cs="Arial"/>
                <w:sz w:val="22"/>
              </w:rPr>
            </w:pPr>
          </w:p>
        </w:tc>
      </w:tr>
      <w:tr w:rsidR="00500766" w:rsidRPr="00831645" w14:paraId="490ECE98" w14:textId="77777777" w:rsidTr="006F616C">
        <w:trPr>
          <w:trHeight w:val="541"/>
        </w:trPr>
        <w:tc>
          <w:tcPr>
            <w:tcW w:w="4614" w:type="dxa"/>
            <w:tcBorders>
              <w:top w:val="single" w:sz="4" w:space="0" w:color="000000"/>
              <w:left w:val="single" w:sz="4" w:space="0" w:color="000000"/>
              <w:bottom w:val="single" w:sz="4" w:space="0" w:color="000000"/>
            </w:tcBorders>
            <w:shd w:val="clear" w:color="auto" w:fill="FFFFFF"/>
            <w:vAlign w:val="center"/>
          </w:tcPr>
          <w:p w14:paraId="0B5C93B3" w14:textId="77777777" w:rsidR="00500766" w:rsidRPr="00831645" w:rsidRDefault="00500766" w:rsidP="00500766">
            <w:pPr>
              <w:pStyle w:val="Normal10"/>
              <w:numPr>
                <w:ilvl w:val="0"/>
                <w:numId w:val="4"/>
              </w:numPr>
              <w:tabs>
                <w:tab w:val="left" w:pos="318"/>
              </w:tabs>
              <w:spacing w:before="20" w:after="20"/>
              <w:rPr>
                <w:rFonts w:ascii="Arial Narrow" w:hAnsi="Arial Narrow" w:cs="Arial Narrow"/>
                <w:sz w:val="22"/>
              </w:rPr>
            </w:pPr>
            <w:r w:rsidRPr="00831645">
              <w:rPr>
                <w:rFonts w:ascii="Arial Narrow" w:hAnsi="Arial Narrow" w:cs="Arial Narrow"/>
                <w:sz w:val="22"/>
              </w:rPr>
              <w:t xml:space="preserve">Forestry sector </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AF751" w14:textId="77777777" w:rsidR="00500766" w:rsidRPr="00831645" w:rsidRDefault="00500766" w:rsidP="006F616C">
            <w:pPr>
              <w:pStyle w:val="Normal10"/>
              <w:snapToGrid w:val="0"/>
              <w:spacing w:before="20" w:after="20"/>
              <w:jc w:val="center"/>
              <w:rPr>
                <w:rFonts w:ascii="Arial" w:hAnsi="Arial" w:cs="Arial"/>
                <w:sz w:val="22"/>
              </w:rPr>
            </w:pPr>
          </w:p>
        </w:tc>
      </w:tr>
      <w:tr w:rsidR="00500766" w:rsidRPr="00831645" w14:paraId="1893BB3F" w14:textId="77777777" w:rsidTr="006F616C">
        <w:trPr>
          <w:trHeight w:val="541"/>
        </w:trPr>
        <w:tc>
          <w:tcPr>
            <w:tcW w:w="4614" w:type="dxa"/>
            <w:tcBorders>
              <w:top w:val="single" w:sz="4" w:space="0" w:color="000000"/>
              <w:left w:val="single" w:sz="4" w:space="0" w:color="000000"/>
              <w:bottom w:val="single" w:sz="4" w:space="0" w:color="000000"/>
            </w:tcBorders>
            <w:shd w:val="clear" w:color="auto" w:fill="FFFFFF"/>
            <w:vAlign w:val="center"/>
          </w:tcPr>
          <w:p w14:paraId="581873E9" w14:textId="77777777" w:rsidR="00500766" w:rsidRPr="00831645" w:rsidRDefault="00500766" w:rsidP="00500766">
            <w:pPr>
              <w:pStyle w:val="Normal10"/>
              <w:numPr>
                <w:ilvl w:val="0"/>
                <w:numId w:val="4"/>
              </w:numPr>
              <w:tabs>
                <w:tab w:val="left" w:pos="318"/>
              </w:tabs>
              <w:spacing w:before="20" w:after="20"/>
              <w:rPr>
                <w:rFonts w:ascii="Arial Narrow" w:hAnsi="Arial Narrow" w:cs="Arial Narrow"/>
                <w:sz w:val="22"/>
              </w:rPr>
            </w:pPr>
            <w:r w:rsidRPr="00831645">
              <w:rPr>
                <w:rFonts w:ascii="Arial Narrow" w:hAnsi="Arial Narrow" w:cs="Arial Narrow"/>
                <w:sz w:val="22"/>
              </w:rPr>
              <w:t>Agricultural sector</w:t>
            </w:r>
          </w:p>
        </w:tc>
        <w:tc>
          <w:tcPr>
            <w:tcW w:w="4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23918E" w14:textId="77777777" w:rsidR="00500766" w:rsidRPr="00831645" w:rsidRDefault="00500766" w:rsidP="006F616C">
            <w:pPr>
              <w:pStyle w:val="Normal10"/>
              <w:snapToGrid w:val="0"/>
              <w:spacing w:before="20" w:after="20"/>
              <w:rPr>
                <w:rFonts w:ascii="Arial" w:hAnsi="Arial" w:cs="Arial"/>
                <w:sz w:val="22"/>
              </w:rPr>
            </w:pPr>
          </w:p>
        </w:tc>
      </w:tr>
    </w:tbl>
    <w:p w14:paraId="76831E60" w14:textId="77777777" w:rsidR="00500766" w:rsidRPr="00831645" w:rsidRDefault="00500766" w:rsidP="00500766">
      <w:pPr>
        <w:ind w:right="-64"/>
        <w:rPr>
          <w:rFonts w:ascii="Arial" w:hAnsi="Arial" w:cs="Arial"/>
        </w:rPr>
      </w:pPr>
    </w:p>
    <w:p w14:paraId="1F313573" w14:textId="77777777" w:rsidR="00500766" w:rsidRPr="00831645" w:rsidRDefault="00500766" w:rsidP="00500766">
      <w:pPr>
        <w:ind w:right="-64"/>
        <w:rPr>
          <w:rFonts w:ascii="Arial" w:hAnsi="Arial" w:cs="Arial"/>
        </w:rPr>
      </w:pPr>
    </w:p>
    <w:p w14:paraId="3DDC37E5" w14:textId="77777777" w:rsidR="00500766" w:rsidRPr="00831645" w:rsidRDefault="00500766" w:rsidP="00500766">
      <w:pPr>
        <w:ind w:right="-64"/>
        <w:rPr>
          <w:rFonts w:ascii="Arial" w:hAnsi="Arial" w:cs="Arial"/>
        </w:rPr>
      </w:pPr>
    </w:p>
    <w:p w14:paraId="44593218" w14:textId="77777777" w:rsidR="00500766" w:rsidRPr="00831645" w:rsidRDefault="00500766" w:rsidP="00500766">
      <w:pPr>
        <w:ind w:right="-64"/>
        <w:rPr>
          <w:rFonts w:ascii="Arial" w:hAnsi="Arial" w:cs="Arial"/>
        </w:rPr>
      </w:pPr>
    </w:p>
    <w:p w14:paraId="2CE39DC2" w14:textId="77777777" w:rsidR="00500766" w:rsidRPr="00831645" w:rsidRDefault="00500766" w:rsidP="00500766">
      <w:pPr>
        <w:suppressAutoHyphens w:val="0"/>
        <w:rPr>
          <w:rFonts w:ascii="Arial" w:hAnsi="Arial" w:cs="Arial"/>
          <w:color w:val="0000FF"/>
          <w:sz w:val="22"/>
          <w:szCs w:val="22"/>
        </w:rPr>
      </w:pPr>
      <w:r w:rsidRPr="00831645">
        <w:rPr>
          <w:rFonts w:ascii="Arial" w:hAnsi="Arial" w:cs="Arial"/>
          <w:color w:val="0000FF"/>
          <w:sz w:val="22"/>
          <w:szCs w:val="22"/>
        </w:rPr>
        <w:br w:type="page"/>
      </w:r>
    </w:p>
    <w:p w14:paraId="3327E98E" w14:textId="77777777" w:rsidR="00500766" w:rsidRPr="00831645" w:rsidRDefault="00500766" w:rsidP="00500766">
      <w:pPr>
        <w:pStyle w:val="Caption1"/>
        <w:keepNext/>
        <w:rPr>
          <w:rFonts w:ascii="Arial" w:hAnsi="Arial" w:cs="Arial"/>
          <w:sz w:val="22"/>
          <w:szCs w:val="22"/>
        </w:rPr>
      </w:pPr>
      <w:r w:rsidRPr="00831645">
        <w:rPr>
          <w:rFonts w:ascii="Arial" w:hAnsi="Arial" w:cs="Arial"/>
          <w:color w:val="0000FF"/>
          <w:sz w:val="22"/>
          <w:szCs w:val="22"/>
        </w:rPr>
        <w:lastRenderedPageBreak/>
        <w:t>Question Q2:</w:t>
      </w:r>
    </w:p>
    <w:p w14:paraId="1D37AA67" w14:textId="77777777" w:rsidR="00500766" w:rsidRPr="00831645" w:rsidRDefault="00500766" w:rsidP="00500766">
      <w:pPr>
        <w:pStyle w:val="Normal10"/>
        <w:rPr>
          <w:rFonts w:ascii="Arial" w:hAnsi="Arial" w:cs="Arial"/>
          <w:sz w:val="22"/>
          <w:szCs w:val="22"/>
        </w:rPr>
      </w:pPr>
      <w:r w:rsidRPr="00831645">
        <w:rPr>
          <w:rFonts w:ascii="Arial" w:hAnsi="Arial" w:cs="Arial"/>
          <w:sz w:val="22"/>
          <w:szCs w:val="22"/>
        </w:rPr>
        <w:t>Next we want to talk about the position of (ORG NAME) on some of the linkages between adaptation and mitigation.  In Table Q2, these issues are stated in a one-sided manner to allow agreement or disagreement. Please circle the number that best reflects the level of agreement/disagreement of (ORG NAME)’s typical policy stance with the issue as stated. If you feel there is no specific or implied position of your organizations on one of the issues you can tick ‘neither agree nor disagree’. If the topic is unknown to you and your organization please tick ‘not known/no response’</w:t>
      </w:r>
    </w:p>
    <w:p w14:paraId="7B9105A2" w14:textId="77777777" w:rsidR="00500766" w:rsidRPr="00831645" w:rsidRDefault="00500766" w:rsidP="00500766">
      <w:pPr>
        <w:pStyle w:val="Normal10"/>
        <w:rPr>
          <w:rFonts w:ascii="Arial" w:hAnsi="Arial" w:cs="Arial"/>
          <w:sz w:val="22"/>
          <w:szCs w:val="22"/>
        </w:rPr>
      </w:pPr>
    </w:p>
    <w:p w14:paraId="05921E5A" w14:textId="77777777" w:rsidR="00500766" w:rsidRPr="00831645" w:rsidRDefault="00500766" w:rsidP="00500766">
      <w:pPr>
        <w:pStyle w:val="Normal10"/>
        <w:rPr>
          <w:rFonts w:ascii="Arial" w:hAnsi="Arial" w:cs="Arial"/>
          <w:sz w:val="22"/>
          <w:szCs w:val="22"/>
        </w:rPr>
      </w:pPr>
      <w:r w:rsidRPr="00831645">
        <w:rPr>
          <w:rFonts w:ascii="Arial" w:hAnsi="Arial" w:cs="Arial"/>
          <w:b/>
          <w:sz w:val="22"/>
          <w:szCs w:val="22"/>
        </w:rPr>
        <w:t xml:space="preserve">NOTE: </w:t>
      </w:r>
    </w:p>
    <w:p w14:paraId="51A317F8" w14:textId="77777777" w:rsidR="00500766" w:rsidRPr="00831645" w:rsidRDefault="00500766" w:rsidP="00500766">
      <w:pPr>
        <w:pStyle w:val="Normal10"/>
        <w:rPr>
          <w:rFonts w:ascii="Arial" w:hAnsi="Arial" w:cs="Arial"/>
          <w:sz w:val="22"/>
          <w:szCs w:val="22"/>
        </w:rPr>
      </w:pPr>
      <w:r w:rsidRPr="00831645">
        <w:rPr>
          <w:rFonts w:ascii="Arial" w:hAnsi="Arial" w:cs="Arial"/>
          <w:sz w:val="22"/>
          <w:szCs w:val="22"/>
        </w:rPr>
        <w:t>{the choice ‘not known/no response’ should also be ticked in cases when the respondent does not know or does not respond}</w:t>
      </w:r>
    </w:p>
    <w:p w14:paraId="78DB648D" w14:textId="77777777" w:rsidR="00500766" w:rsidRPr="00831645" w:rsidRDefault="00500766" w:rsidP="00500766">
      <w:pPr>
        <w:ind w:left="-851" w:right="-64"/>
        <w:rPr>
          <w:rFonts w:ascii="Arial" w:hAnsi="Arial" w:cs="Arial"/>
          <w:sz w:val="22"/>
          <w:szCs w:val="22"/>
        </w:rPr>
      </w:pPr>
    </w:p>
    <w:p w14:paraId="13AD5ECD" w14:textId="77777777" w:rsidR="00500766" w:rsidRPr="00831645" w:rsidRDefault="00500766" w:rsidP="00500766">
      <w:pPr>
        <w:ind w:right="-64"/>
        <w:rPr>
          <w:rFonts w:ascii="Arial" w:hAnsi="Arial" w:cs="Arial"/>
        </w:rPr>
      </w:pPr>
    </w:p>
    <w:tbl>
      <w:tblPr>
        <w:tblW w:w="9507" w:type="dxa"/>
        <w:tblInd w:w="-5" w:type="dxa"/>
        <w:tblLayout w:type="fixed"/>
        <w:tblLook w:val="0000" w:firstRow="0" w:lastRow="0" w:firstColumn="0" w:lastColumn="0" w:noHBand="0" w:noVBand="0"/>
      </w:tblPr>
      <w:tblGrid>
        <w:gridCol w:w="6946"/>
        <w:gridCol w:w="425"/>
        <w:gridCol w:w="424"/>
        <w:gridCol w:w="425"/>
        <w:gridCol w:w="426"/>
        <w:gridCol w:w="424"/>
        <w:gridCol w:w="437"/>
      </w:tblGrid>
      <w:tr w:rsidR="00500766" w:rsidRPr="00831645" w14:paraId="5898AB38" w14:textId="77777777" w:rsidTr="006F616C">
        <w:trPr>
          <w:cantSplit/>
          <w:trHeight w:val="1266"/>
        </w:trPr>
        <w:tc>
          <w:tcPr>
            <w:tcW w:w="6946" w:type="dxa"/>
            <w:tcBorders>
              <w:top w:val="single" w:sz="4" w:space="0" w:color="000000"/>
              <w:left w:val="single" w:sz="4" w:space="0" w:color="000000"/>
              <w:bottom w:val="single" w:sz="4" w:space="0" w:color="000000"/>
            </w:tcBorders>
            <w:shd w:val="clear" w:color="auto" w:fill="D9D9D9"/>
          </w:tcPr>
          <w:p w14:paraId="7D1A8F66" w14:textId="77777777" w:rsidR="00500766" w:rsidRPr="00831645" w:rsidRDefault="00500766" w:rsidP="006F616C">
            <w:pPr>
              <w:pStyle w:val="Normal10"/>
              <w:rPr>
                <w:rFonts w:ascii="Arial" w:hAnsi="Arial" w:cs="Arial"/>
                <w:b/>
              </w:rPr>
            </w:pPr>
            <w:r w:rsidRPr="00831645">
              <w:rPr>
                <w:rFonts w:ascii="Arial" w:hAnsi="Arial" w:cs="Arial"/>
                <w:sz w:val="24"/>
                <w:szCs w:val="24"/>
              </w:rPr>
              <w:t>TABLE Q2. ORGANIZATIONAL STANCES ON M, A and Synergies</w:t>
            </w:r>
          </w:p>
          <w:p w14:paraId="7EFC2D58" w14:textId="77777777" w:rsidR="00500766" w:rsidRPr="00831645" w:rsidRDefault="00500766" w:rsidP="006F616C">
            <w:pPr>
              <w:pStyle w:val="Normal10"/>
              <w:rPr>
                <w:rFonts w:ascii="Arial" w:hAnsi="Arial" w:cs="Arial"/>
                <w:b/>
              </w:rPr>
            </w:pPr>
          </w:p>
        </w:tc>
        <w:tc>
          <w:tcPr>
            <w:tcW w:w="425" w:type="dxa"/>
            <w:tcBorders>
              <w:top w:val="single" w:sz="4" w:space="0" w:color="000000"/>
              <w:left w:val="single" w:sz="4" w:space="0" w:color="000000"/>
              <w:bottom w:val="single" w:sz="4" w:space="0" w:color="000000"/>
            </w:tcBorders>
            <w:shd w:val="clear" w:color="auto" w:fill="D9D9D9"/>
            <w:textDirection w:val="tbRl"/>
            <w:vAlign w:val="center"/>
          </w:tcPr>
          <w:p w14:paraId="2B647B63" w14:textId="77777777" w:rsidR="00500766" w:rsidRPr="00831645" w:rsidRDefault="00500766" w:rsidP="006F616C">
            <w:pPr>
              <w:pStyle w:val="Normal10"/>
              <w:ind w:left="113" w:right="113"/>
              <w:jc w:val="center"/>
              <w:rPr>
                <w:rFonts w:ascii="Arial" w:hAnsi="Arial" w:cs="Arial"/>
                <w:bCs/>
                <w:sz w:val="16"/>
                <w:szCs w:val="16"/>
              </w:rPr>
            </w:pPr>
            <w:r w:rsidRPr="00831645">
              <w:rPr>
                <w:rFonts w:ascii="Arial" w:hAnsi="Arial" w:cs="Arial"/>
                <w:bCs/>
                <w:sz w:val="16"/>
                <w:szCs w:val="16"/>
              </w:rPr>
              <w:t>Not known / no response</w:t>
            </w:r>
          </w:p>
        </w:tc>
        <w:tc>
          <w:tcPr>
            <w:tcW w:w="424" w:type="dxa"/>
            <w:tcBorders>
              <w:top w:val="single" w:sz="4" w:space="0" w:color="000000"/>
              <w:left w:val="single" w:sz="4" w:space="0" w:color="000000"/>
              <w:bottom w:val="single" w:sz="4" w:space="0" w:color="000000"/>
            </w:tcBorders>
            <w:shd w:val="clear" w:color="auto" w:fill="D9D9D9"/>
            <w:textDirection w:val="tbRl"/>
            <w:vAlign w:val="center"/>
          </w:tcPr>
          <w:p w14:paraId="48DE4687" w14:textId="77777777" w:rsidR="00500766" w:rsidRPr="00831645" w:rsidRDefault="00500766" w:rsidP="006F616C">
            <w:pPr>
              <w:pStyle w:val="Normal10"/>
              <w:ind w:left="113" w:right="113"/>
              <w:jc w:val="center"/>
              <w:rPr>
                <w:rFonts w:ascii="Arial" w:hAnsi="Arial" w:cs="Arial"/>
                <w:bCs/>
                <w:sz w:val="16"/>
                <w:szCs w:val="16"/>
              </w:rPr>
            </w:pPr>
            <w:r w:rsidRPr="00831645">
              <w:rPr>
                <w:rFonts w:ascii="Arial" w:hAnsi="Arial" w:cs="Arial"/>
                <w:bCs/>
                <w:sz w:val="16"/>
                <w:szCs w:val="16"/>
              </w:rPr>
              <w:t>Strongly</w:t>
            </w:r>
          </w:p>
          <w:p w14:paraId="1244806A" w14:textId="77777777" w:rsidR="00500766" w:rsidRPr="00831645" w:rsidRDefault="00500766" w:rsidP="006F616C">
            <w:pPr>
              <w:pStyle w:val="Normal10"/>
              <w:ind w:left="113" w:right="113"/>
              <w:jc w:val="center"/>
              <w:rPr>
                <w:rFonts w:ascii="Arial" w:hAnsi="Arial" w:cs="Arial"/>
                <w:bCs/>
                <w:sz w:val="16"/>
                <w:szCs w:val="16"/>
              </w:rPr>
            </w:pPr>
            <w:r w:rsidRPr="00831645">
              <w:rPr>
                <w:rFonts w:ascii="Arial" w:hAnsi="Arial" w:cs="Arial"/>
                <w:bCs/>
                <w:sz w:val="16"/>
                <w:szCs w:val="16"/>
              </w:rPr>
              <w:t xml:space="preserve">disagree </w:t>
            </w:r>
          </w:p>
        </w:tc>
        <w:tc>
          <w:tcPr>
            <w:tcW w:w="425" w:type="dxa"/>
            <w:tcBorders>
              <w:top w:val="single" w:sz="4" w:space="0" w:color="000000"/>
              <w:left w:val="single" w:sz="4" w:space="0" w:color="000000"/>
              <w:bottom w:val="single" w:sz="4" w:space="0" w:color="000000"/>
            </w:tcBorders>
            <w:shd w:val="clear" w:color="auto" w:fill="D9D9D9"/>
            <w:textDirection w:val="tbRl"/>
            <w:vAlign w:val="center"/>
          </w:tcPr>
          <w:p w14:paraId="68FF0E0A" w14:textId="77777777" w:rsidR="00500766" w:rsidRPr="00831645" w:rsidRDefault="00500766" w:rsidP="006F616C">
            <w:pPr>
              <w:pStyle w:val="Normal10"/>
              <w:ind w:left="113" w:right="113"/>
              <w:jc w:val="center"/>
              <w:rPr>
                <w:rFonts w:ascii="Arial" w:hAnsi="Arial" w:cs="Arial"/>
                <w:bCs/>
                <w:sz w:val="16"/>
                <w:szCs w:val="16"/>
              </w:rPr>
            </w:pPr>
            <w:r w:rsidRPr="00831645">
              <w:rPr>
                <w:rFonts w:ascii="Arial" w:hAnsi="Arial" w:cs="Arial"/>
                <w:bCs/>
                <w:sz w:val="16"/>
                <w:szCs w:val="16"/>
              </w:rPr>
              <w:t>Disagree</w:t>
            </w:r>
          </w:p>
        </w:tc>
        <w:tc>
          <w:tcPr>
            <w:tcW w:w="426" w:type="dxa"/>
            <w:tcBorders>
              <w:top w:val="single" w:sz="4" w:space="0" w:color="000000"/>
              <w:left w:val="single" w:sz="4" w:space="0" w:color="000000"/>
              <w:bottom w:val="single" w:sz="4" w:space="0" w:color="000000"/>
            </w:tcBorders>
            <w:shd w:val="clear" w:color="auto" w:fill="D9D9D9"/>
            <w:textDirection w:val="tbRl"/>
            <w:vAlign w:val="center"/>
          </w:tcPr>
          <w:p w14:paraId="1BCA83EE" w14:textId="77777777" w:rsidR="00500766" w:rsidRPr="00831645" w:rsidRDefault="00500766" w:rsidP="006F616C">
            <w:pPr>
              <w:pStyle w:val="Normal10"/>
              <w:ind w:left="113" w:right="113"/>
              <w:jc w:val="center"/>
              <w:rPr>
                <w:rFonts w:ascii="Arial" w:hAnsi="Arial" w:cs="Arial"/>
                <w:bCs/>
                <w:sz w:val="16"/>
                <w:szCs w:val="16"/>
              </w:rPr>
            </w:pPr>
            <w:r w:rsidRPr="00831645">
              <w:rPr>
                <w:rFonts w:ascii="Arial" w:hAnsi="Arial" w:cs="Arial"/>
                <w:bCs/>
                <w:sz w:val="16"/>
                <w:szCs w:val="16"/>
              </w:rPr>
              <w:t>Neither agree nor disagree</w:t>
            </w:r>
          </w:p>
        </w:tc>
        <w:tc>
          <w:tcPr>
            <w:tcW w:w="424" w:type="dxa"/>
            <w:tcBorders>
              <w:top w:val="single" w:sz="4" w:space="0" w:color="000000"/>
              <w:left w:val="single" w:sz="4" w:space="0" w:color="000000"/>
              <w:bottom w:val="single" w:sz="4" w:space="0" w:color="000000"/>
            </w:tcBorders>
            <w:shd w:val="clear" w:color="auto" w:fill="D9D9D9"/>
            <w:textDirection w:val="tbRl"/>
            <w:vAlign w:val="center"/>
          </w:tcPr>
          <w:p w14:paraId="43340353" w14:textId="77777777" w:rsidR="00500766" w:rsidRPr="00831645" w:rsidRDefault="00500766" w:rsidP="006F616C">
            <w:pPr>
              <w:pStyle w:val="Normal10"/>
              <w:ind w:left="113" w:right="113"/>
              <w:jc w:val="center"/>
              <w:rPr>
                <w:rFonts w:ascii="Arial" w:hAnsi="Arial" w:cs="Arial"/>
                <w:bCs/>
                <w:sz w:val="16"/>
                <w:szCs w:val="16"/>
              </w:rPr>
            </w:pPr>
            <w:r w:rsidRPr="00831645">
              <w:rPr>
                <w:rFonts w:ascii="Arial" w:hAnsi="Arial" w:cs="Arial"/>
                <w:bCs/>
                <w:sz w:val="16"/>
                <w:szCs w:val="16"/>
              </w:rPr>
              <w:t>Agree</w:t>
            </w:r>
          </w:p>
        </w:tc>
        <w:tc>
          <w:tcPr>
            <w:tcW w:w="437" w:type="dxa"/>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14:paraId="3D705407" w14:textId="77777777" w:rsidR="00500766" w:rsidRPr="00831645" w:rsidRDefault="00500766" w:rsidP="006F616C">
            <w:pPr>
              <w:pStyle w:val="Normal10"/>
              <w:ind w:left="113" w:right="113"/>
              <w:jc w:val="center"/>
              <w:rPr>
                <w:rFonts w:ascii="Arial" w:hAnsi="Arial" w:cs="Arial"/>
                <w:bCs/>
                <w:sz w:val="16"/>
                <w:szCs w:val="16"/>
              </w:rPr>
            </w:pPr>
            <w:r w:rsidRPr="00831645">
              <w:rPr>
                <w:rFonts w:ascii="Arial" w:hAnsi="Arial" w:cs="Arial"/>
                <w:bCs/>
                <w:sz w:val="16"/>
                <w:szCs w:val="16"/>
              </w:rPr>
              <w:t>Strongly</w:t>
            </w:r>
          </w:p>
          <w:p w14:paraId="19547852" w14:textId="77777777" w:rsidR="00500766" w:rsidRPr="00831645" w:rsidRDefault="00500766" w:rsidP="006F616C">
            <w:pPr>
              <w:pStyle w:val="Normal10"/>
              <w:ind w:left="113" w:right="113"/>
              <w:jc w:val="center"/>
            </w:pPr>
            <w:r w:rsidRPr="00831645">
              <w:rPr>
                <w:rFonts w:ascii="Arial" w:hAnsi="Arial" w:cs="Arial"/>
                <w:bCs/>
                <w:sz w:val="16"/>
                <w:szCs w:val="16"/>
              </w:rPr>
              <w:t>agree</w:t>
            </w:r>
          </w:p>
        </w:tc>
      </w:tr>
      <w:tr w:rsidR="00500766" w:rsidRPr="00831645" w14:paraId="7E566422" w14:textId="77777777" w:rsidTr="006F616C">
        <w:trPr>
          <w:trHeight w:val="198"/>
        </w:trPr>
        <w:tc>
          <w:tcPr>
            <w:tcW w:w="6946" w:type="dxa"/>
            <w:tcBorders>
              <w:top w:val="single" w:sz="4" w:space="0" w:color="000000"/>
              <w:left w:val="single" w:sz="4" w:space="0" w:color="000000"/>
              <w:bottom w:val="single" w:sz="4" w:space="0" w:color="000000"/>
            </w:tcBorders>
            <w:shd w:val="clear" w:color="auto" w:fill="F2F2F2"/>
          </w:tcPr>
          <w:p w14:paraId="73ED5D7B" w14:textId="77777777" w:rsidR="00500766" w:rsidRPr="00831645" w:rsidRDefault="00500766" w:rsidP="006F616C">
            <w:pPr>
              <w:pStyle w:val="Normal10"/>
              <w:rPr>
                <w:rFonts w:ascii="Arial" w:hAnsi="Arial" w:cs="Arial"/>
              </w:rPr>
            </w:pPr>
            <w:r w:rsidRPr="00831645">
              <w:rPr>
                <w:rFonts w:ascii="Arial" w:hAnsi="Arial" w:cs="Arial"/>
                <w:b/>
                <w:sz w:val="24"/>
              </w:rPr>
              <w:t>Trade-offs and priorities</w:t>
            </w:r>
          </w:p>
        </w:tc>
        <w:tc>
          <w:tcPr>
            <w:tcW w:w="425" w:type="dxa"/>
            <w:tcBorders>
              <w:top w:val="single" w:sz="4" w:space="0" w:color="000000"/>
              <w:left w:val="single" w:sz="4" w:space="0" w:color="000000"/>
              <w:bottom w:val="single" w:sz="4" w:space="0" w:color="000000"/>
            </w:tcBorders>
            <w:shd w:val="clear" w:color="auto" w:fill="F2F2F2"/>
            <w:vAlign w:val="center"/>
          </w:tcPr>
          <w:p w14:paraId="7428253A"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F2F2F2"/>
            <w:vAlign w:val="center"/>
          </w:tcPr>
          <w:p w14:paraId="4329117D" w14:textId="77777777" w:rsidR="00500766" w:rsidRPr="00831645" w:rsidRDefault="00500766" w:rsidP="006F616C">
            <w:pPr>
              <w:pStyle w:val="Normal10"/>
              <w:snapToGrid w:val="0"/>
              <w:jc w:val="center"/>
              <w:rPr>
                <w:rFonts w:ascii="Arial" w:hAnsi="Arial" w:cs="Arial"/>
              </w:rPr>
            </w:pPr>
          </w:p>
        </w:tc>
        <w:tc>
          <w:tcPr>
            <w:tcW w:w="425" w:type="dxa"/>
            <w:tcBorders>
              <w:top w:val="single" w:sz="4" w:space="0" w:color="000000"/>
              <w:left w:val="single" w:sz="4" w:space="0" w:color="000000"/>
              <w:bottom w:val="single" w:sz="4" w:space="0" w:color="000000"/>
            </w:tcBorders>
            <w:shd w:val="clear" w:color="auto" w:fill="F2F2F2"/>
            <w:vAlign w:val="center"/>
          </w:tcPr>
          <w:p w14:paraId="1990C626" w14:textId="77777777" w:rsidR="00500766" w:rsidRPr="00831645" w:rsidRDefault="00500766" w:rsidP="006F616C">
            <w:pPr>
              <w:pStyle w:val="Normal10"/>
              <w:snapToGrid w:val="0"/>
              <w:jc w:val="center"/>
              <w:rPr>
                <w:rFonts w:ascii="Arial" w:hAnsi="Arial" w:cs="Arial"/>
              </w:rPr>
            </w:pPr>
          </w:p>
        </w:tc>
        <w:tc>
          <w:tcPr>
            <w:tcW w:w="426" w:type="dxa"/>
            <w:tcBorders>
              <w:top w:val="single" w:sz="4" w:space="0" w:color="000000"/>
              <w:left w:val="single" w:sz="4" w:space="0" w:color="000000"/>
              <w:bottom w:val="single" w:sz="4" w:space="0" w:color="000000"/>
            </w:tcBorders>
            <w:shd w:val="clear" w:color="auto" w:fill="F2F2F2"/>
            <w:vAlign w:val="center"/>
          </w:tcPr>
          <w:p w14:paraId="620E5C32"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F2F2F2"/>
            <w:vAlign w:val="center"/>
          </w:tcPr>
          <w:p w14:paraId="5BF3D370" w14:textId="77777777" w:rsidR="00500766" w:rsidRPr="00831645" w:rsidRDefault="00500766" w:rsidP="006F616C">
            <w:pPr>
              <w:pStyle w:val="Normal10"/>
              <w:snapToGrid w:val="0"/>
              <w:jc w:val="center"/>
              <w:rPr>
                <w:rFonts w:ascii="Arial" w:hAnsi="Arial" w:cs="Arial"/>
              </w:rPr>
            </w:pP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035165" w14:textId="77777777" w:rsidR="00500766" w:rsidRPr="00831645" w:rsidRDefault="00500766" w:rsidP="006F616C">
            <w:pPr>
              <w:pStyle w:val="Normal10"/>
              <w:snapToGrid w:val="0"/>
              <w:jc w:val="center"/>
              <w:rPr>
                <w:rFonts w:ascii="Arial" w:hAnsi="Arial" w:cs="Arial"/>
              </w:rPr>
            </w:pPr>
          </w:p>
        </w:tc>
      </w:tr>
      <w:tr w:rsidR="00500766" w:rsidRPr="00831645" w14:paraId="0FBEC1D3" w14:textId="77777777" w:rsidTr="006F616C">
        <w:trPr>
          <w:trHeight w:val="461"/>
        </w:trPr>
        <w:tc>
          <w:tcPr>
            <w:tcW w:w="6946" w:type="dxa"/>
            <w:tcBorders>
              <w:top w:val="single" w:sz="4" w:space="0" w:color="000000"/>
              <w:left w:val="single" w:sz="4" w:space="0" w:color="000000"/>
              <w:bottom w:val="single" w:sz="4" w:space="0" w:color="000000"/>
            </w:tcBorders>
            <w:shd w:val="clear" w:color="auto" w:fill="F2F2F2"/>
            <w:vAlign w:val="center"/>
          </w:tcPr>
          <w:p w14:paraId="534C6164" w14:textId="77777777" w:rsidR="00500766" w:rsidRPr="00831645" w:rsidRDefault="00500766" w:rsidP="006F616C">
            <w:pPr>
              <w:pStyle w:val="Normal10"/>
              <w:rPr>
                <w:rFonts w:ascii="Arial" w:hAnsi="Arial" w:cs="Arial"/>
                <w:b/>
                <w:sz w:val="22"/>
                <w:szCs w:val="22"/>
              </w:rPr>
            </w:pPr>
            <w:r w:rsidRPr="00831645">
              <w:rPr>
                <w:rFonts w:ascii="Arial Narrow" w:hAnsi="Arial Narrow" w:cs="Arial Narrow"/>
                <w:sz w:val="22"/>
                <w:szCs w:val="22"/>
              </w:rPr>
              <w:t>Focusing on actions that deliver both adaptation and mitigation benefits……</w:t>
            </w:r>
          </w:p>
        </w:tc>
        <w:tc>
          <w:tcPr>
            <w:tcW w:w="425" w:type="dxa"/>
            <w:tcBorders>
              <w:top w:val="single" w:sz="4" w:space="0" w:color="000000"/>
              <w:left w:val="single" w:sz="4" w:space="0" w:color="000000"/>
              <w:bottom w:val="single" w:sz="4" w:space="0" w:color="000000"/>
            </w:tcBorders>
            <w:shd w:val="clear" w:color="auto" w:fill="F2F2F2"/>
            <w:vAlign w:val="center"/>
          </w:tcPr>
          <w:p w14:paraId="344108AE"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F2F2F2"/>
            <w:vAlign w:val="center"/>
          </w:tcPr>
          <w:p w14:paraId="3DF6BC66" w14:textId="77777777" w:rsidR="00500766" w:rsidRPr="00831645" w:rsidRDefault="00500766" w:rsidP="006F616C">
            <w:pPr>
              <w:pStyle w:val="Normal10"/>
              <w:snapToGrid w:val="0"/>
              <w:jc w:val="center"/>
              <w:rPr>
                <w:rFonts w:ascii="Arial" w:hAnsi="Arial" w:cs="Arial"/>
              </w:rPr>
            </w:pPr>
          </w:p>
        </w:tc>
        <w:tc>
          <w:tcPr>
            <w:tcW w:w="425" w:type="dxa"/>
            <w:tcBorders>
              <w:top w:val="single" w:sz="4" w:space="0" w:color="000000"/>
              <w:left w:val="single" w:sz="4" w:space="0" w:color="000000"/>
              <w:bottom w:val="single" w:sz="4" w:space="0" w:color="000000"/>
            </w:tcBorders>
            <w:shd w:val="clear" w:color="auto" w:fill="F2F2F2"/>
            <w:vAlign w:val="center"/>
          </w:tcPr>
          <w:p w14:paraId="3DA66FF1" w14:textId="77777777" w:rsidR="00500766" w:rsidRPr="00831645" w:rsidRDefault="00500766" w:rsidP="006F616C">
            <w:pPr>
              <w:pStyle w:val="Normal10"/>
              <w:snapToGrid w:val="0"/>
              <w:jc w:val="center"/>
              <w:rPr>
                <w:rFonts w:ascii="Arial" w:hAnsi="Arial" w:cs="Arial"/>
              </w:rPr>
            </w:pPr>
          </w:p>
        </w:tc>
        <w:tc>
          <w:tcPr>
            <w:tcW w:w="426" w:type="dxa"/>
            <w:tcBorders>
              <w:top w:val="single" w:sz="4" w:space="0" w:color="000000"/>
              <w:left w:val="single" w:sz="4" w:space="0" w:color="000000"/>
              <w:bottom w:val="single" w:sz="4" w:space="0" w:color="000000"/>
            </w:tcBorders>
            <w:shd w:val="clear" w:color="auto" w:fill="F2F2F2"/>
            <w:vAlign w:val="center"/>
          </w:tcPr>
          <w:p w14:paraId="3521570E"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F2F2F2"/>
            <w:vAlign w:val="center"/>
          </w:tcPr>
          <w:p w14:paraId="5B157A24" w14:textId="77777777" w:rsidR="00500766" w:rsidRPr="00831645" w:rsidRDefault="00500766" w:rsidP="006F616C">
            <w:pPr>
              <w:pStyle w:val="Normal10"/>
              <w:snapToGrid w:val="0"/>
              <w:jc w:val="center"/>
              <w:rPr>
                <w:rFonts w:ascii="Arial" w:hAnsi="Arial" w:cs="Arial"/>
              </w:rPr>
            </w:pPr>
          </w:p>
        </w:tc>
        <w:tc>
          <w:tcPr>
            <w:tcW w:w="4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FBB0E9" w14:textId="77777777" w:rsidR="00500766" w:rsidRPr="00831645" w:rsidRDefault="00500766" w:rsidP="006F616C">
            <w:pPr>
              <w:pStyle w:val="Normal10"/>
              <w:snapToGrid w:val="0"/>
              <w:jc w:val="center"/>
              <w:rPr>
                <w:rFonts w:ascii="Arial" w:hAnsi="Arial" w:cs="Arial"/>
              </w:rPr>
            </w:pPr>
          </w:p>
        </w:tc>
      </w:tr>
      <w:tr w:rsidR="00500766" w:rsidRPr="00831645" w14:paraId="7442FE9F" w14:textId="77777777" w:rsidTr="006F616C">
        <w:trPr>
          <w:trHeight w:val="325"/>
        </w:trPr>
        <w:tc>
          <w:tcPr>
            <w:tcW w:w="6946" w:type="dxa"/>
            <w:tcBorders>
              <w:top w:val="single" w:sz="4" w:space="0" w:color="000000"/>
              <w:left w:val="single" w:sz="4" w:space="0" w:color="000000"/>
              <w:bottom w:val="single" w:sz="4" w:space="0" w:color="000000"/>
            </w:tcBorders>
            <w:shd w:val="clear" w:color="auto" w:fill="FFFFFF"/>
          </w:tcPr>
          <w:p w14:paraId="241E73B3"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w:t>
            </w:r>
            <w:r w:rsidRPr="00831645">
              <w:rPr>
                <w:rFonts w:ascii="Arial Narrow" w:hAnsi="Arial Narrow" w:cs="Arial Narrow"/>
                <w:b/>
              </w:rPr>
              <w:t>reduces</w:t>
            </w:r>
            <w:r w:rsidRPr="00831645">
              <w:rPr>
                <w:rFonts w:ascii="Arial Narrow" w:hAnsi="Arial Narrow" w:cs="Arial Narrow"/>
              </w:rPr>
              <w:t xml:space="preserve"> the </w:t>
            </w:r>
            <w:r w:rsidRPr="00831645">
              <w:rPr>
                <w:rFonts w:ascii="Arial Narrow" w:hAnsi="Arial Narrow" w:cs="Arial Narrow"/>
                <w:b/>
              </w:rPr>
              <w:t>effectiveness of mitigation actions</w:t>
            </w:r>
            <w:r w:rsidRPr="00831645">
              <w:rPr>
                <w:rFonts w:ascii="Arial Narrow" w:hAnsi="Arial Narrow" w:cs="Arial Narrow"/>
                <w:b/>
                <w:bCs/>
              </w:rPr>
              <w:t xml:space="preserve"> </w:t>
            </w:r>
            <w:r w:rsidRPr="00831645">
              <w:rPr>
                <w:rFonts w:ascii="Arial Narrow" w:hAnsi="Arial Narrow" w:cs="Arial Narrow"/>
                <w:i/>
                <w:iCs/>
              </w:rPr>
              <w:t xml:space="preserve">(as compared to just doing mitigation) </w:t>
            </w:r>
            <w:r w:rsidRPr="00831645">
              <w:rPr>
                <w:rFonts w:ascii="Arial Narrow" w:hAnsi="Arial Narrow" w:cs="Arial Narrow"/>
              </w:rPr>
              <w:t xml:space="preserve"> </w:t>
            </w:r>
          </w:p>
        </w:tc>
        <w:tc>
          <w:tcPr>
            <w:tcW w:w="425" w:type="dxa"/>
            <w:tcBorders>
              <w:top w:val="single" w:sz="4" w:space="0" w:color="000000"/>
              <w:left w:val="single" w:sz="4" w:space="0" w:color="000000"/>
              <w:bottom w:val="single" w:sz="4" w:space="0" w:color="000000"/>
            </w:tcBorders>
            <w:shd w:val="clear" w:color="auto" w:fill="FFFFFF"/>
            <w:vAlign w:val="center"/>
          </w:tcPr>
          <w:p w14:paraId="3F496EC6"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7F2B661C"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3EF94B9D"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7CD6A138"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50F3E3B8"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3E5C8" w14:textId="77777777" w:rsidR="00500766" w:rsidRPr="00831645" w:rsidRDefault="00500766" w:rsidP="006F616C">
            <w:pPr>
              <w:pStyle w:val="Normal10"/>
              <w:jc w:val="center"/>
            </w:pPr>
            <w:r w:rsidRPr="00831645">
              <w:rPr>
                <w:rFonts w:ascii="Arial" w:hAnsi="Arial" w:cs="Arial"/>
              </w:rPr>
              <w:t>5</w:t>
            </w:r>
          </w:p>
        </w:tc>
      </w:tr>
      <w:tr w:rsidR="00500766" w:rsidRPr="00831645" w14:paraId="7E1A9688" w14:textId="77777777" w:rsidTr="006F616C">
        <w:trPr>
          <w:trHeight w:val="325"/>
        </w:trPr>
        <w:tc>
          <w:tcPr>
            <w:tcW w:w="6946" w:type="dxa"/>
            <w:tcBorders>
              <w:top w:val="single" w:sz="4" w:space="0" w:color="000000"/>
              <w:left w:val="single" w:sz="4" w:space="0" w:color="000000"/>
              <w:bottom w:val="single" w:sz="4" w:space="0" w:color="000000"/>
            </w:tcBorders>
            <w:shd w:val="clear" w:color="auto" w:fill="FFFFFF"/>
          </w:tcPr>
          <w:p w14:paraId="492F1937"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 </w:t>
            </w:r>
            <w:r w:rsidRPr="00831645">
              <w:rPr>
                <w:rFonts w:ascii="Arial Narrow" w:hAnsi="Arial Narrow" w:cs="Arial Narrow"/>
                <w:b/>
              </w:rPr>
              <w:t>reduces</w:t>
            </w:r>
            <w:r w:rsidRPr="00831645">
              <w:rPr>
                <w:rFonts w:ascii="Arial Narrow" w:hAnsi="Arial Narrow" w:cs="Arial Narrow"/>
              </w:rPr>
              <w:t xml:space="preserve"> the </w:t>
            </w:r>
            <w:r w:rsidRPr="00831645">
              <w:rPr>
                <w:rFonts w:ascii="Arial Narrow" w:hAnsi="Arial Narrow" w:cs="Arial Narrow"/>
                <w:b/>
              </w:rPr>
              <w:t>effectiveness</w:t>
            </w:r>
            <w:r w:rsidRPr="00831645">
              <w:rPr>
                <w:rFonts w:ascii="Arial Narrow" w:hAnsi="Arial Narrow" w:cs="Arial Narrow"/>
              </w:rPr>
              <w:t xml:space="preserve"> of </w:t>
            </w:r>
            <w:r w:rsidRPr="00831645">
              <w:rPr>
                <w:rFonts w:ascii="Arial Narrow" w:hAnsi="Arial Narrow" w:cs="Arial Narrow"/>
                <w:b/>
              </w:rPr>
              <w:t>adaptation actions</w:t>
            </w:r>
            <w:r w:rsidRPr="00831645">
              <w:rPr>
                <w:rFonts w:ascii="Arial Narrow" w:hAnsi="Arial Narrow" w:cs="Arial Narrow"/>
                <w:b/>
                <w:bCs/>
              </w:rPr>
              <w:t xml:space="preserve"> </w:t>
            </w:r>
            <w:r w:rsidRPr="00831645">
              <w:rPr>
                <w:rFonts w:ascii="Arial Narrow" w:hAnsi="Arial Narrow" w:cs="Arial Narrow"/>
                <w:i/>
                <w:iCs/>
              </w:rPr>
              <w:t>(as compared to just doing adaptation)</w:t>
            </w:r>
          </w:p>
        </w:tc>
        <w:tc>
          <w:tcPr>
            <w:tcW w:w="425" w:type="dxa"/>
            <w:tcBorders>
              <w:top w:val="single" w:sz="4" w:space="0" w:color="000000"/>
              <w:left w:val="single" w:sz="4" w:space="0" w:color="000000"/>
              <w:bottom w:val="single" w:sz="4" w:space="0" w:color="000000"/>
            </w:tcBorders>
            <w:shd w:val="clear" w:color="auto" w:fill="FFFFFF"/>
            <w:vAlign w:val="center"/>
          </w:tcPr>
          <w:p w14:paraId="2EE72BC6"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758707C5"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5841FD49"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769EC8EF"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448F7CD9"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56CC5" w14:textId="77777777" w:rsidR="00500766" w:rsidRPr="00831645" w:rsidRDefault="00500766" w:rsidP="006F616C">
            <w:pPr>
              <w:pStyle w:val="Normal10"/>
              <w:jc w:val="center"/>
            </w:pPr>
            <w:r w:rsidRPr="00831645">
              <w:rPr>
                <w:rFonts w:ascii="Arial" w:hAnsi="Arial" w:cs="Arial"/>
              </w:rPr>
              <w:t>5</w:t>
            </w:r>
          </w:p>
        </w:tc>
      </w:tr>
      <w:tr w:rsidR="00500766" w:rsidRPr="00831645" w14:paraId="1A8CA821" w14:textId="77777777" w:rsidTr="006F616C">
        <w:trPr>
          <w:trHeight w:val="325"/>
        </w:trPr>
        <w:tc>
          <w:tcPr>
            <w:tcW w:w="6946" w:type="dxa"/>
            <w:tcBorders>
              <w:top w:val="single" w:sz="4" w:space="0" w:color="000000"/>
              <w:left w:val="single" w:sz="4" w:space="0" w:color="000000"/>
              <w:bottom w:val="single" w:sz="4" w:space="0" w:color="000000"/>
            </w:tcBorders>
            <w:shd w:val="clear" w:color="auto" w:fill="FFFFFF"/>
          </w:tcPr>
          <w:p w14:paraId="5D0DDEDC"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 …… will </w:t>
            </w:r>
            <w:r w:rsidRPr="00831645">
              <w:rPr>
                <w:rFonts w:ascii="Arial Narrow" w:hAnsi="Arial Narrow" w:cs="Arial Narrow"/>
                <w:b/>
                <w:bCs/>
              </w:rPr>
              <w:t>weaken the political agenda</w:t>
            </w:r>
            <w:r w:rsidRPr="00831645">
              <w:rPr>
                <w:rFonts w:ascii="Arial Narrow" w:hAnsi="Arial Narrow" w:cs="Arial Narrow"/>
              </w:rPr>
              <w:t xml:space="preserve"> of either mitigation or adaptation</w:t>
            </w:r>
            <w:r w:rsidRPr="00831645" w:rsidDel="002C191E">
              <w:rPr>
                <w:rFonts w:ascii="Arial Narrow" w:hAnsi="Arial Narrow" w:cs="Arial Narrow"/>
              </w:rPr>
              <w:t xml:space="preserve"> </w:t>
            </w:r>
          </w:p>
        </w:tc>
        <w:tc>
          <w:tcPr>
            <w:tcW w:w="425" w:type="dxa"/>
            <w:tcBorders>
              <w:top w:val="single" w:sz="4" w:space="0" w:color="000000"/>
              <w:left w:val="single" w:sz="4" w:space="0" w:color="000000"/>
              <w:bottom w:val="single" w:sz="4" w:space="0" w:color="000000"/>
            </w:tcBorders>
            <w:shd w:val="clear" w:color="auto" w:fill="FFFFFF"/>
            <w:vAlign w:val="center"/>
          </w:tcPr>
          <w:p w14:paraId="782B76B5"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36760753"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6903C182"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50238792"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7E14C2BA"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F5FD7" w14:textId="77777777" w:rsidR="00500766" w:rsidRPr="00831645" w:rsidRDefault="00500766" w:rsidP="006F616C">
            <w:pPr>
              <w:pStyle w:val="Normal10"/>
              <w:jc w:val="center"/>
            </w:pPr>
            <w:r w:rsidRPr="00831645">
              <w:rPr>
                <w:rFonts w:ascii="Arial" w:hAnsi="Arial" w:cs="Arial"/>
              </w:rPr>
              <w:t>5</w:t>
            </w:r>
          </w:p>
        </w:tc>
      </w:tr>
      <w:tr w:rsidR="00500766" w:rsidRPr="00831645" w14:paraId="7C3819C9" w14:textId="77777777" w:rsidTr="006F616C">
        <w:trPr>
          <w:trHeight w:val="90"/>
        </w:trPr>
        <w:tc>
          <w:tcPr>
            <w:tcW w:w="6946" w:type="dxa"/>
            <w:tcBorders>
              <w:top w:val="single" w:sz="4" w:space="0" w:color="000000"/>
              <w:left w:val="single" w:sz="4" w:space="0" w:color="000000"/>
              <w:bottom w:val="single" w:sz="4" w:space="0" w:color="000000"/>
            </w:tcBorders>
            <w:shd w:val="clear" w:color="auto" w:fill="FFFFFF"/>
          </w:tcPr>
          <w:p w14:paraId="211AB88E" w14:textId="77777777" w:rsidR="00500766" w:rsidRPr="00831645" w:rsidRDefault="00500766" w:rsidP="006F616C">
            <w:pPr>
              <w:pStyle w:val="Normal10"/>
              <w:ind w:left="284"/>
              <w:rPr>
                <w:rFonts w:ascii="Arial Narrow" w:hAnsi="Arial Narrow" w:cs="Arial Narrow"/>
                <w:sz w:val="10"/>
                <w:szCs w:val="10"/>
              </w:rPr>
            </w:pPr>
          </w:p>
        </w:tc>
        <w:tc>
          <w:tcPr>
            <w:tcW w:w="425" w:type="dxa"/>
            <w:tcBorders>
              <w:top w:val="single" w:sz="4" w:space="0" w:color="000000"/>
              <w:left w:val="single" w:sz="4" w:space="0" w:color="000000"/>
              <w:bottom w:val="single" w:sz="4" w:space="0" w:color="000000"/>
            </w:tcBorders>
            <w:shd w:val="clear" w:color="auto" w:fill="FFFFFF"/>
            <w:vAlign w:val="center"/>
          </w:tcPr>
          <w:p w14:paraId="1926ECC4" w14:textId="77777777" w:rsidR="00500766" w:rsidRPr="00831645" w:rsidRDefault="00500766" w:rsidP="006F616C">
            <w:pPr>
              <w:pStyle w:val="Normal10"/>
              <w:jc w:val="center"/>
              <w:rPr>
                <w:rFonts w:ascii="Arial" w:hAnsi="Arial" w:cs="Arial"/>
                <w:sz w:val="10"/>
                <w:szCs w:val="10"/>
              </w:rPr>
            </w:pPr>
          </w:p>
        </w:tc>
        <w:tc>
          <w:tcPr>
            <w:tcW w:w="424" w:type="dxa"/>
            <w:tcBorders>
              <w:top w:val="single" w:sz="4" w:space="0" w:color="000000"/>
              <w:left w:val="single" w:sz="4" w:space="0" w:color="000000"/>
              <w:bottom w:val="single" w:sz="4" w:space="0" w:color="000000"/>
            </w:tcBorders>
            <w:shd w:val="clear" w:color="auto" w:fill="FFFFFF"/>
            <w:vAlign w:val="center"/>
          </w:tcPr>
          <w:p w14:paraId="0555D221" w14:textId="77777777" w:rsidR="00500766" w:rsidRPr="00831645" w:rsidRDefault="00500766" w:rsidP="006F616C">
            <w:pPr>
              <w:pStyle w:val="Normal10"/>
              <w:jc w:val="center"/>
              <w:rPr>
                <w:rFonts w:ascii="Arial" w:hAnsi="Arial" w:cs="Arial"/>
                <w:sz w:val="10"/>
                <w:szCs w:val="10"/>
              </w:rPr>
            </w:pPr>
          </w:p>
        </w:tc>
        <w:tc>
          <w:tcPr>
            <w:tcW w:w="425" w:type="dxa"/>
            <w:tcBorders>
              <w:top w:val="single" w:sz="4" w:space="0" w:color="000000"/>
              <w:left w:val="single" w:sz="4" w:space="0" w:color="000000"/>
              <w:bottom w:val="single" w:sz="4" w:space="0" w:color="000000"/>
            </w:tcBorders>
            <w:shd w:val="clear" w:color="auto" w:fill="FFFFFF"/>
            <w:vAlign w:val="center"/>
          </w:tcPr>
          <w:p w14:paraId="486AF4EF" w14:textId="77777777" w:rsidR="00500766" w:rsidRPr="00831645" w:rsidRDefault="00500766" w:rsidP="006F616C">
            <w:pPr>
              <w:pStyle w:val="Normal10"/>
              <w:jc w:val="center"/>
              <w:rPr>
                <w:rFonts w:ascii="Arial" w:hAnsi="Arial" w:cs="Arial"/>
                <w:sz w:val="10"/>
                <w:szCs w:val="10"/>
              </w:rPr>
            </w:pPr>
          </w:p>
        </w:tc>
        <w:tc>
          <w:tcPr>
            <w:tcW w:w="426" w:type="dxa"/>
            <w:tcBorders>
              <w:top w:val="single" w:sz="4" w:space="0" w:color="000000"/>
              <w:left w:val="single" w:sz="4" w:space="0" w:color="000000"/>
              <w:bottom w:val="single" w:sz="4" w:space="0" w:color="000000"/>
            </w:tcBorders>
            <w:shd w:val="clear" w:color="auto" w:fill="FFFFFF"/>
            <w:vAlign w:val="center"/>
          </w:tcPr>
          <w:p w14:paraId="4A435076" w14:textId="77777777" w:rsidR="00500766" w:rsidRPr="00831645" w:rsidRDefault="00500766" w:rsidP="006F616C">
            <w:pPr>
              <w:pStyle w:val="Normal10"/>
              <w:jc w:val="center"/>
              <w:rPr>
                <w:rFonts w:ascii="Arial" w:hAnsi="Arial" w:cs="Arial"/>
                <w:sz w:val="10"/>
                <w:szCs w:val="10"/>
              </w:rPr>
            </w:pPr>
          </w:p>
        </w:tc>
        <w:tc>
          <w:tcPr>
            <w:tcW w:w="424" w:type="dxa"/>
            <w:tcBorders>
              <w:top w:val="single" w:sz="4" w:space="0" w:color="000000"/>
              <w:left w:val="single" w:sz="4" w:space="0" w:color="000000"/>
              <w:bottom w:val="single" w:sz="4" w:space="0" w:color="000000"/>
            </w:tcBorders>
            <w:shd w:val="clear" w:color="auto" w:fill="FFFFFF"/>
            <w:vAlign w:val="center"/>
          </w:tcPr>
          <w:p w14:paraId="13729E54" w14:textId="77777777" w:rsidR="00500766" w:rsidRPr="00831645" w:rsidRDefault="00500766" w:rsidP="006F616C">
            <w:pPr>
              <w:pStyle w:val="Normal10"/>
              <w:jc w:val="center"/>
              <w:rPr>
                <w:rFonts w:ascii="Arial" w:hAnsi="Arial" w:cs="Arial"/>
                <w:sz w:val="10"/>
                <w:szCs w:val="1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0BFBA" w14:textId="77777777" w:rsidR="00500766" w:rsidRPr="00831645" w:rsidRDefault="00500766" w:rsidP="006F616C">
            <w:pPr>
              <w:pStyle w:val="Normal10"/>
              <w:jc w:val="center"/>
              <w:rPr>
                <w:rFonts w:ascii="Arial" w:hAnsi="Arial" w:cs="Arial"/>
                <w:sz w:val="10"/>
                <w:szCs w:val="10"/>
              </w:rPr>
            </w:pPr>
          </w:p>
        </w:tc>
      </w:tr>
      <w:tr w:rsidR="00500766" w:rsidRPr="00831645" w14:paraId="33BD8EA2" w14:textId="77777777" w:rsidTr="006F616C">
        <w:trPr>
          <w:trHeight w:val="416"/>
        </w:trPr>
        <w:tc>
          <w:tcPr>
            <w:tcW w:w="6946" w:type="dxa"/>
            <w:tcBorders>
              <w:top w:val="single" w:sz="4" w:space="0" w:color="000000"/>
              <w:left w:val="single" w:sz="4" w:space="0" w:color="000000"/>
              <w:bottom w:val="single" w:sz="4" w:space="0" w:color="000000"/>
            </w:tcBorders>
            <w:shd w:val="clear" w:color="auto" w:fill="FFFFFF"/>
          </w:tcPr>
          <w:p w14:paraId="0F421E59"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Adaptation of vulnerable people should be a </w:t>
            </w:r>
            <w:r w:rsidRPr="00831645">
              <w:rPr>
                <w:rFonts w:ascii="Arial Narrow" w:hAnsi="Arial Narrow" w:cs="Arial Narrow"/>
                <w:b/>
              </w:rPr>
              <w:t>higher priority</w:t>
            </w:r>
            <w:r w:rsidRPr="00831645">
              <w:rPr>
                <w:rFonts w:ascii="Arial Narrow" w:hAnsi="Arial Narrow" w:cs="Arial Narrow"/>
              </w:rPr>
              <w:t xml:space="preserve"> than reducing emissions</w:t>
            </w:r>
            <w:r w:rsidRPr="00831645" w:rsidDel="00A40BDD">
              <w:rPr>
                <w:rFonts w:ascii="Arial Narrow" w:hAnsi="Arial Narrow" w:cs="Arial Narrow"/>
              </w:rPr>
              <w:t xml:space="preserve"> </w:t>
            </w:r>
          </w:p>
        </w:tc>
        <w:tc>
          <w:tcPr>
            <w:tcW w:w="425" w:type="dxa"/>
            <w:tcBorders>
              <w:top w:val="single" w:sz="4" w:space="0" w:color="000000"/>
              <w:left w:val="single" w:sz="4" w:space="0" w:color="000000"/>
              <w:bottom w:val="single" w:sz="4" w:space="0" w:color="000000"/>
            </w:tcBorders>
            <w:shd w:val="clear" w:color="auto" w:fill="FFFFFF"/>
            <w:vAlign w:val="center"/>
          </w:tcPr>
          <w:p w14:paraId="7692E637"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7C96BA6C"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3D7AB78C"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27E04882"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624A641D"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F91E9" w14:textId="77777777" w:rsidR="00500766" w:rsidRPr="00831645" w:rsidRDefault="00500766" w:rsidP="006F616C">
            <w:pPr>
              <w:pStyle w:val="Normal10"/>
              <w:jc w:val="center"/>
            </w:pPr>
            <w:r w:rsidRPr="00831645">
              <w:rPr>
                <w:rFonts w:ascii="Arial" w:hAnsi="Arial" w:cs="Arial"/>
              </w:rPr>
              <w:t>5</w:t>
            </w:r>
          </w:p>
        </w:tc>
      </w:tr>
      <w:tr w:rsidR="00500766" w:rsidRPr="00831645" w14:paraId="53D5CA22" w14:textId="77777777" w:rsidTr="006F616C">
        <w:trPr>
          <w:trHeight w:val="325"/>
        </w:trPr>
        <w:tc>
          <w:tcPr>
            <w:tcW w:w="6946" w:type="dxa"/>
            <w:tcBorders>
              <w:top w:val="single" w:sz="4" w:space="0" w:color="000000"/>
              <w:left w:val="single" w:sz="4" w:space="0" w:color="000000"/>
              <w:bottom w:val="single" w:sz="4" w:space="0" w:color="000000"/>
            </w:tcBorders>
            <w:shd w:val="clear" w:color="auto" w:fill="E6E6E6"/>
          </w:tcPr>
          <w:p w14:paraId="0A15A16A" w14:textId="77777777" w:rsidR="00500766" w:rsidRPr="00831645" w:rsidRDefault="00500766" w:rsidP="006F616C">
            <w:pPr>
              <w:pStyle w:val="Normal10"/>
              <w:rPr>
                <w:rFonts w:ascii="Arial" w:hAnsi="Arial" w:cs="Arial"/>
              </w:rPr>
            </w:pPr>
            <w:r w:rsidRPr="00831645">
              <w:rPr>
                <w:rFonts w:ascii="Arial" w:hAnsi="Arial" w:cs="Arial"/>
                <w:b/>
                <w:sz w:val="24"/>
              </w:rPr>
              <w:t>Synergies</w:t>
            </w:r>
          </w:p>
        </w:tc>
        <w:tc>
          <w:tcPr>
            <w:tcW w:w="425" w:type="dxa"/>
            <w:tcBorders>
              <w:top w:val="single" w:sz="4" w:space="0" w:color="000000"/>
              <w:left w:val="single" w:sz="4" w:space="0" w:color="000000"/>
              <w:bottom w:val="single" w:sz="4" w:space="0" w:color="000000"/>
            </w:tcBorders>
            <w:shd w:val="clear" w:color="auto" w:fill="E6E6E6"/>
            <w:vAlign w:val="center"/>
          </w:tcPr>
          <w:p w14:paraId="7ADE1AB3"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E6E6E6"/>
            <w:vAlign w:val="center"/>
          </w:tcPr>
          <w:p w14:paraId="35B331E6" w14:textId="77777777" w:rsidR="00500766" w:rsidRPr="00831645" w:rsidRDefault="00500766" w:rsidP="006F616C">
            <w:pPr>
              <w:pStyle w:val="Normal10"/>
              <w:snapToGrid w:val="0"/>
              <w:jc w:val="center"/>
              <w:rPr>
                <w:rFonts w:ascii="Arial" w:hAnsi="Arial" w:cs="Arial"/>
              </w:rPr>
            </w:pPr>
          </w:p>
        </w:tc>
        <w:tc>
          <w:tcPr>
            <w:tcW w:w="425" w:type="dxa"/>
            <w:tcBorders>
              <w:top w:val="single" w:sz="4" w:space="0" w:color="000000"/>
              <w:left w:val="single" w:sz="4" w:space="0" w:color="000000"/>
              <w:bottom w:val="single" w:sz="4" w:space="0" w:color="000000"/>
            </w:tcBorders>
            <w:shd w:val="clear" w:color="auto" w:fill="E6E6E6"/>
            <w:vAlign w:val="center"/>
          </w:tcPr>
          <w:p w14:paraId="368E1B8C" w14:textId="77777777" w:rsidR="00500766" w:rsidRPr="00831645" w:rsidRDefault="00500766" w:rsidP="006F616C">
            <w:pPr>
              <w:pStyle w:val="Normal10"/>
              <w:snapToGrid w:val="0"/>
              <w:jc w:val="center"/>
              <w:rPr>
                <w:rFonts w:ascii="Arial" w:hAnsi="Arial" w:cs="Arial"/>
              </w:rPr>
            </w:pPr>
          </w:p>
        </w:tc>
        <w:tc>
          <w:tcPr>
            <w:tcW w:w="426" w:type="dxa"/>
            <w:tcBorders>
              <w:top w:val="single" w:sz="4" w:space="0" w:color="000000"/>
              <w:left w:val="single" w:sz="4" w:space="0" w:color="000000"/>
              <w:bottom w:val="single" w:sz="4" w:space="0" w:color="000000"/>
            </w:tcBorders>
            <w:shd w:val="clear" w:color="auto" w:fill="E6E6E6"/>
            <w:vAlign w:val="center"/>
          </w:tcPr>
          <w:p w14:paraId="04C39F48"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E6E6E6"/>
            <w:vAlign w:val="center"/>
          </w:tcPr>
          <w:p w14:paraId="5FC24354" w14:textId="77777777" w:rsidR="00500766" w:rsidRPr="00831645" w:rsidRDefault="00500766" w:rsidP="006F616C">
            <w:pPr>
              <w:pStyle w:val="Normal10"/>
              <w:snapToGrid w:val="0"/>
              <w:jc w:val="center"/>
              <w:rPr>
                <w:rFonts w:ascii="Arial" w:hAnsi="Arial" w:cs="Arial"/>
              </w:rPr>
            </w:pPr>
          </w:p>
        </w:tc>
        <w:tc>
          <w:tcPr>
            <w:tcW w:w="43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A9DD3DE" w14:textId="77777777" w:rsidR="00500766" w:rsidRPr="00831645" w:rsidRDefault="00500766" w:rsidP="006F616C">
            <w:pPr>
              <w:pStyle w:val="Normal10"/>
              <w:snapToGrid w:val="0"/>
              <w:jc w:val="center"/>
              <w:rPr>
                <w:rFonts w:ascii="Arial" w:hAnsi="Arial" w:cs="Arial"/>
              </w:rPr>
            </w:pPr>
          </w:p>
        </w:tc>
      </w:tr>
      <w:tr w:rsidR="00500766" w:rsidRPr="00831645" w14:paraId="4556A630" w14:textId="77777777" w:rsidTr="006F616C">
        <w:trPr>
          <w:trHeight w:val="325"/>
        </w:trPr>
        <w:tc>
          <w:tcPr>
            <w:tcW w:w="6946" w:type="dxa"/>
            <w:tcBorders>
              <w:top w:val="single" w:sz="4" w:space="0" w:color="000000"/>
              <w:left w:val="single" w:sz="4" w:space="0" w:color="000000"/>
              <w:bottom w:val="single" w:sz="4" w:space="0" w:color="000000"/>
            </w:tcBorders>
            <w:shd w:val="clear" w:color="auto" w:fill="FFFFFF"/>
          </w:tcPr>
          <w:p w14:paraId="4BB85610"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b/>
                <w:bCs/>
              </w:rPr>
              <w:t>Forestry and agriculture-related actions</w:t>
            </w:r>
            <w:r w:rsidRPr="00831645">
              <w:rPr>
                <w:rFonts w:ascii="Arial Narrow" w:hAnsi="Arial Narrow" w:cs="Arial Narrow"/>
              </w:rPr>
              <w:t xml:space="preserve"> can deliver both adaptation and mitigation benefits </w:t>
            </w:r>
          </w:p>
        </w:tc>
        <w:tc>
          <w:tcPr>
            <w:tcW w:w="425" w:type="dxa"/>
            <w:tcBorders>
              <w:top w:val="single" w:sz="4" w:space="0" w:color="000000"/>
              <w:left w:val="single" w:sz="4" w:space="0" w:color="000000"/>
              <w:bottom w:val="single" w:sz="4" w:space="0" w:color="000000"/>
            </w:tcBorders>
            <w:shd w:val="clear" w:color="auto" w:fill="FFFFFF"/>
            <w:vAlign w:val="center"/>
          </w:tcPr>
          <w:p w14:paraId="79CA8A3C"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6A262B9C"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5563FDC6"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780B89AA"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6DAD3ECF"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F7560" w14:textId="77777777" w:rsidR="00500766" w:rsidRPr="00831645" w:rsidRDefault="00500766" w:rsidP="006F616C">
            <w:pPr>
              <w:pStyle w:val="Normal10"/>
              <w:jc w:val="center"/>
            </w:pPr>
            <w:r w:rsidRPr="00831645">
              <w:rPr>
                <w:rFonts w:ascii="Arial" w:hAnsi="Arial" w:cs="Arial"/>
              </w:rPr>
              <w:t>5</w:t>
            </w:r>
          </w:p>
        </w:tc>
      </w:tr>
      <w:tr w:rsidR="00500766" w:rsidRPr="00831645" w14:paraId="75579FFE" w14:textId="77777777" w:rsidTr="006F616C">
        <w:trPr>
          <w:trHeight w:val="325"/>
        </w:trPr>
        <w:tc>
          <w:tcPr>
            <w:tcW w:w="6946" w:type="dxa"/>
            <w:tcBorders>
              <w:top w:val="single" w:sz="4" w:space="0" w:color="000000"/>
              <w:left w:val="single" w:sz="4" w:space="0" w:color="000000"/>
              <w:bottom w:val="single" w:sz="4" w:space="0" w:color="000000"/>
            </w:tcBorders>
            <w:shd w:val="clear" w:color="auto" w:fill="FFFFFF"/>
          </w:tcPr>
          <w:p w14:paraId="28324FC3"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Actions that deliver both adaptation and mitigation benefits lead to </w:t>
            </w:r>
            <w:r w:rsidRPr="00831645">
              <w:rPr>
                <w:rFonts w:ascii="Arial Narrow" w:hAnsi="Arial Narrow" w:cs="Arial Narrow"/>
                <w:b/>
                <w:bCs/>
              </w:rPr>
              <w:t>more positive results</w:t>
            </w:r>
            <w:r w:rsidRPr="00831645">
              <w:rPr>
                <w:rFonts w:ascii="Arial Narrow" w:hAnsi="Arial Narrow" w:cs="Arial Narrow"/>
              </w:rPr>
              <w:t xml:space="preserve"> </w:t>
            </w:r>
            <w:r w:rsidRPr="00831645">
              <w:rPr>
                <w:rFonts w:ascii="Arial Narrow" w:hAnsi="Arial Narrow" w:cs="Arial Narrow"/>
                <w:i/>
                <w:iCs/>
              </w:rPr>
              <w:t xml:space="preserve">(as compared to doing adaptation and mitigation separately) </w:t>
            </w:r>
          </w:p>
        </w:tc>
        <w:tc>
          <w:tcPr>
            <w:tcW w:w="425" w:type="dxa"/>
            <w:tcBorders>
              <w:top w:val="single" w:sz="4" w:space="0" w:color="000000"/>
              <w:left w:val="single" w:sz="4" w:space="0" w:color="000000"/>
              <w:bottom w:val="single" w:sz="4" w:space="0" w:color="000000"/>
            </w:tcBorders>
            <w:shd w:val="clear" w:color="auto" w:fill="FFFFFF"/>
            <w:vAlign w:val="center"/>
          </w:tcPr>
          <w:p w14:paraId="2D2ABAE4"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5B508881"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3B91A83C"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5DEFEACC"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580F8E9E"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F1C90" w14:textId="77777777" w:rsidR="00500766" w:rsidRPr="00831645" w:rsidRDefault="00500766" w:rsidP="006F616C">
            <w:pPr>
              <w:pStyle w:val="Normal10"/>
              <w:jc w:val="center"/>
            </w:pPr>
            <w:r w:rsidRPr="00831645">
              <w:rPr>
                <w:rFonts w:ascii="Arial" w:hAnsi="Arial" w:cs="Arial"/>
              </w:rPr>
              <w:t>5</w:t>
            </w:r>
          </w:p>
        </w:tc>
      </w:tr>
      <w:tr w:rsidR="00500766" w:rsidRPr="00831645" w14:paraId="645CF375" w14:textId="77777777" w:rsidTr="006F616C">
        <w:tc>
          <w:tcPr>
            <w:tcW w:w="6946" w:type="dxa"/>
            <w:tcBorders>
              <w:top w:val="single" w:sz="4" w:space="0" w:color="000000"/>
              <w:left w:val="single" w:sz="4" w:space="0" w:color="000000"/>
              <w:bottom w:val="single" w:sz="4" w:space="0" w:color="000000"/>
            </w:tcBorders>
            <w:shd w:val="clear" w:color="auto" w:fill="E6E6E6"/>
          </w:tcPr>
          <w:p w14:paraId="3DA1D1C1" w14:textId="77777777" w:rsidR="00500766" w:rsidRPr="00831645" w:rsidRDefault="00500766" w:rsidP="006F616C">
            <w:pPr>
              <w:pStyle w:val="Normal10"/>
              <w:rPr>
                <w:rFonts w:ascii="Arial" w:hAnsi="Arial" w:cs="Arial"/>
              </w:rPr>
            </w:pPr>
            <w:r w:rsidRPr="00831645">
              <w:rPr>
                <w:rFonts w:ascii="Arial" w:hAnsi="Arial" w:cs="Arial"/>
                <w:b/>
                <w:sz w:val="24"/>
              </w:rPr>
              <w:t>Actions supporting synergies</w:t>
            </w:r>
          </w:p>
        </w:tc>
        <w:tc>
          <w:tcPr>
            <w:tcW w:w="425" w:type="dxa"/>
            <w:tcBorders>
              <w:top w:val="single" w:sz="4" w:space="0" w:color="000000"/>
              <w:left w:val="single" w:sz="4" w:space="0" w:color="000000"/>
              <w:bottom w:val="single" w:sz="4" w:space="0" w:color="000000"/>
            </w:tcBorders>
            <w:shd w:val="clear" w:color="auto" w:fill="E6E6E6"/>
            <w:vAlign w:val="center"/>
          </w:tcPr>
          <w:p w14:paraId="03F8A3F8"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E6E6E6"/>
            <w:vAlign w:val="center"/>
          </w:tcPr>
          <w:p w14:paraId="74B7262D" w14:textId="77777777" w:rsidR="00500766" w:rsidRPr="00831645" w:rsidRDefault="00500766" w:rsidP="006F616C">
            <w:pPr>
              <w:pStyle w:val="Normal10"/>
              <w:snapToGrid w:val="0"/>
              <w:jc w:val="center"/>
              <w:rPr>
                <w:rFonts w:ascii="Arial" w:hAnsi="Arial" w:cs="Arial"/>
              </w:rPr>
            </w:pPr>
          </w:p>
        </w:tc>
        <w:tc>
          <w:tcPr>
            <w:tcW w:w="425" w:type="dxa"/>
            <w:tcBorders>
              <w:top w:val="single" w:sz="4" w:space="0" w:color="000000"/>
              <w:left w:val="single" w:sz="4" w:space="0" w:color="000000"/>
              <w:bottom w:val="single" w:sz="4" w:space="0" w:color="000000"/>
            </w:tcBorders>
            <w:shd w:val="clear" w:color="auto" w:fill="E6E6E6"/>
            <w:vAlign w:val="center"/>
          </w:tcPr>
          <w:p w14:paraId="31407852" w14:textId="77777777" w:rsidR="00500766" w:rsidRPr="00831645" w:rsidRDefault="00500766" w:rsidP="006F616C">
            <w:pPr>
              <w:pStyle w:val="Normal10"/>
              <w:snapToGrid w:val="0"/>
              <w:jc w:val="center"/>
              <w:rPr>
                <w:rFonts w:ascii="Arial" w:hAnsi="Arial" w:cs="Arial"/>
              </w:rPr>
            </w:pPr>
          </w:p>
        </w:tc>
        <w:tc>
          <w:tcPr>
            <w:tcW w:w="426" w:type="dxa"/>
            <w:tcBorders>
              <w:top w:val="single" w:sz="4" w:space="0" w:color="000000"/>
              <w:left w:val="single" w:sz="4" w:space="0" w:color="000000"/>
              <w:bottom w:val="single" w:sz="4" w:space="0" w:color="000000"/>
            </w:tcBorders>
            <w:shd w:val="clear" w:color="auto" w:fill="E6E6E6"/>
            <w:vAlign w:val="center"/>
          </w:tcPr>
          <w:p w14:paraId="1154B1E4"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E6E6E6"/>
            <w:vAlign w:val="center"/>
          </w:tcPr>
          <w:p w14:paraId="793931F8" w14:textId="77777777" w:rsidR="00500766" w:rsidRPr="00831645" w:rsidRDefault="00500766" w:rsidP="006F616C">
            <w:pPr>
              <w:pStyle w:val="Normal10"/>
              <w:snapToGrid w:val="0"/>
              <w:jc w:val="center"/>
              <w:rPr>
                <w:rFonts w:ascii="Arial" w:hAnsi="Arial" w:cs="Arial"/>
              </w:rPr>
            </w:pPr>
          </w:p>
        </w:tc>
        <w:tc>
          <w:tcPr>
            <w:tcW w:w="43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3EF580" w14:textId="77777777" w:rsidR="00500766" w:rsidRPr="00831645" w:rsidRDefault="00500766" w:rsidP="006F616C">
            <w:pPr>
              <w:pStyle w:val="Normal10"/>
              <w:snapToGrid w:val="0"/>
              <w:jc w:val="center"/>
              <w:rPr>
                <w:rFonts w:ascii="Arial" w:hAnsi="Arial" w:cs="Arial"/>
              </w:rPr>
            </w:pPr>
          </w:p>
        </w:tc>
      </w:tr>
      <w:tr w:rsidR="00500766" w:rsidRPr="00831645" w14:paraId="7C4D8922" w14:textId="77777777" w:rsidTr="006F616C">
        <w:tc>
          <w:tcPr>
            <w:tcW w:w="6946" w:type="dxa"/>
            <w:tcBorders>
              <w:top w:val="single" w:sz="4" w:space="0" w:color="000000"/>
              <w:left w:val="single" w:sz="4" w:space="0" w:color="000000"/>
              <w:bottom w:val="single" w:sz="4" w:space="0" w:color="000000"/>
            </w:tcBorders>
            <w:shd w:val="clear" w:color="auto" w:fill="FFFFFF"/>
          </w:tcPr>
          <w:p w14:paraId="5CF4C60A"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 </w:t>
            </w:r>
            <w:r w:rsidRPr="00831645">
              <w:rPr>
                <w:rFonts w:ascii="Arial Narrow" w:hAnsi="Arial Narrow" w:cs="Arial Narrow"/>
                <w:b/>
              </w:rPr>
              <w:t xml:space="preserve">Certifications and standards </w:t>
            </w:r>
            <w:r w:rsidRPr="00831645">
              <w:rPr>
                <w:rFonts w:ascii="Arial Narrow" w:hAnsi="Arial Narrow" w:cs="Arial Narrow"/>
              </w:rPr>
              <w:t>(e.g. CCBA, PlanVivo) help to deliver both adaptation and mitigation benefits</w:t>
            </w:r>
          </w:p>
        </w:tc>
        <w:tc>
          <w:tcPr>
            <w:tcW w:w="425" w:type="dxa"/>
            <w:tcBorders>
              <w:top w:val="single" w:sz="4" w:space="0" w:color="000000"/>
              <w:left w:val="single" w:sz="4" w:space="0" w:color="000000"/>
              <w:bottom w:val="single" w:sz="4" w:space="0" w:color="000000"/>
            </w:tcBorders>
            <w:shd w:val="clear" w:color="auto" w:fill="FFFFFF"/>
            <w:vAlign w:val="center"/>
          </w:tcPr>
          <w:p w14:paraId="355E551C"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7EF3E717"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6DF547FA"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75D72DF0"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5B0A5496"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BD6D5" w14:textId="77777777" w:rsidR="00500766" w:rsidRPr="00831645" w:rsidRDefault="00500766" w:rsidP="006F616C">
            <w:pPr>
              <w:pStyle w:val="Normal10"/>
              <w:jc w:val="center"/>
            </w:pPr>
            <w:r w:rsidRPr="00831645">
              <w:rPr>
                <w:rFonts w:ascii="Arial" w:hAnsi="Arial" w:cs="Arial"/>
              </w:rPr>
              <w:t>5</w:t>
            </w:r>
          </w:p>
        </w:tc>
      </w:tr>
      <w:tr w:rsidR="00500766" w:rsidRPr="00831645" w14:paraId="67B934D3" w14:textId="77777777" w:rsidTr="006F616C">
        <w:tc>
          <w:tcPr>
            <w:tcW w:w="6946" w:type="dxa"/>
            <w:tcBorders>
              <w:top w:val="single" w:sz="4" w:space="0" w:color="000000"/>
              <w:left w:val="single" w:sz="4" w:space="0" w:color="000000"/>
              <w:bottom w:val="single" w:sz="4" w:space="0" w:color="000000"/>
            </w:tcBorders>
            <w:shd w:val="clear" w:color="auto" w:fill="FFFFFF"/>
          </w:tcPr>
          <w:p w14:paraId="4592E2CD" w14:textId="77777777" w:rsidR="00500766" w:rsidRPr="00831645" w:rsidRDefault="00500766" w:rsidP="00500766">
            <w:pPr>
              <w:pStyle w:val="Normal10"/>
              <w:numPr>
                <w:ilvl w:val="0"/>
                <w:numId w:val="3"/>
              </w:numPr>
              <w:rPr>
                <w:rFonts w:ascii="Arial Narrow" w:hAnsi="Arial Narrow" w:cs="Arial Narrow"/>
              </w:rPr>
            </w:pPr>
            <w:r w:rsidRPr="00831645">
              <w:rPr>
                <w:rFonts w:ascii="Arial Narrow" w:hAnsi="Arial Narrow" w:cs="Arial Narrow"/>
              </w:rPr>
              <w:t xml:space="preserve">The best way to deliver both mitigation and adaptation benefits is through </w:t>
            </w:r>
            <w:r w:rsidRPr="00831645">
              <w:rPr>
                <w:rFonts w:ascii="Arial Narrow" w:hAnsi="Arial Narrow" w:cs="Arial Narrow"/>
                <w:b/>
              </w:rPr>
              <w:t xml:space="preserve">ecosystem-based approaches </w:t>
            </w:r>
            <w:r w:rsidRPr="00831645">
              <w:rPr>
                <w:rFonts w:ascii="Arial Narrow" w:hAnsi="Arial Narrow" w:cs="Arial Narrow"/>
              </w:rPr>
              <w:t>(</w:t>
            </w:r>
            <w:r w:rsidRPr="00831645">
              <w:rPr>
                <w:rFonts w:ascii="Arial Narrow" w:hAnsi="Arial Narrow" w:cs="Arial Narrow"/>
                <w:i/>
              </w:rPr>
              <w:t>e.g. measures that use environmental goods and services for mitigation or adaptation</w:t>
            </w:r>
            <w:r w:rsidRPr="00831645">
              <w:rPr>
                <w:rFonts w:ascii="Arial Narrow" w:hAnsi="Arial Narrow" w:cs="Arial Narrow"/>
              </w:rPr>
              <w:t>)</w:t>
            </w:r>
          </w:p>
        </w:tc>
        <w:tc>
          <w:tcPr>
            <w:tcW w:w="425" w:type="dxa"/>
            <w:tcBorders>
              <w:top w:val="single" w:sz="4" w:space="0" w:color="000000"/>
              <w:left w:val="single" w:sz="4" w:space="0" w:color="000000"/>
              <w:bottom w:val="single" w:sz="4" w:space="0" w:color="000000"/>
            </w:tcBorders>
            <w:shd w:val="clear" w:color="auto" w:fill="FFFFFF"/>
            <w:vAlign w:val="center"/>
          </w:tcPr>
          <w:p w14:paraId="2F139948"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1DEC2B96"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0850D776"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206685AA"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18227C4A"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6D8D4" w14:textId="77777777" w:rsidR="00500766" w:rsidRPr="00831645" w:rsidRDefault="00500766" w:rsidP="006F616C">
            <w:pPr>
              <w:pStyle w:val="Normal10"/>
              <w:jc w:val="center"/>
            </w:pPr>
            <w:r w:rsidRPr="00831645">
              <w:rPr>
                <w:rFonts w:ascii="Arial" w:hAnsi="Arial" w:cs="Arial"/>
              </w:rPr>
              <w:t>5</w:t>
            </w:r>
          </w:p>
        </w:tc>
      </w:tr>
      <w:tr w:rsidR="00500766" w:rsidRPr="00831645" w14:paraId="165B121A" w14:textId="77777777" w:rsidTr="006F616C">
        <w:tc>
          <w:tcPr>
            <w:tcW w:w="6946" w:type="dxa"/>
            <w:tcBorders>
              <w:top w:val="single" w:sz="4" w:space="0" w:color="000000"/>
              <w:left w:val="single" w:sz="4" w:space="0" w:color="000000"/>
              <w:bottom w:val="single" w:sz="4" w:space="0" w:color="000000"/>
            </w:tcBorders>
            <w:shd w:val="clear" w:color="auto" w:fill="D9D9D9"/>
          </w:tcPr>
          <w:p w14:paraId="472C6D93" w14:textId="77777777" w:rsidR="00500766" w:rsidRPr="00831645" w:rsidRDefault="00500766" w:rsidP="006F616C">
            <w:pPr>
              <w:pStyle w:val="Normal10"/>
              <w:rPr>
                <w:rFonts w:ascii="Arial" w:hAnsi="Arial" w:cs="Arial"/>
              </w:rPr>
            </w:pPr>
            <w:r w:rsidRPr="00831645">
              <w:rPr>
                <w:rFonts w:ascii="Arial" w:hAnsi="Arial" w:cs="Arial"/>
                <w:b/>
                <w:sz w:val="24"/>
              </w:rPr>
              <w:t>Benefits of integrated approaches</w:t>
            </w:r>
          </w:p>
        </w:tc>
        <w:tc>
          <w:tcPr>
            <w:tcW w:w="425" w:type="dxa"/>
            <w:tcBorders>
              <w:top w:val="single" w:sz="4" w:space="0" w:color="000000"/>
              <w:left w:val="single" w:sz="4" w:space="0" w:color="000000"/>
              <w:bottom w:val="single" w:sz="4" w:space="0" w:color="000000"/>
            </w:tcBorders>
            <w:shd w:val="clear" w:color="auto" w:fill="D9D9D9"/>
            <w:vAlign w:val="center"/>
          </w:tcPr>
          <w:p w14:paraId="0E7481F6"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D9D9D9"/>
            <w:vAlign w:val="center"/>
          </w:tcPr>
          <w:p w14:paraId="26AA80E0" w14:textId="77777777" w:rsidR="00500766" w:rsidRPr="00831645" w:rsidRDefault="00500766" w:rsidP="006F616C">
            <w:pPr>
              <w:pStyle w:val="Normal10"/>
              <w:snapToGrid w:val="0"/>
              <w:jc w:val="center"/>
              <w:rPr>
                <w:rFonts w:ascii="Arial" w:hAnsi="Arial" w:cs="Arial"/>
              </w:rPr>
            </w:pPr>
          </w:p>
        </w:tc>
        <w:tc>
          <w:tcPr>
            <w:tcW w:w="425" w:type="dxa"/>
            <w:tcBorders>
              <w:top w:val="single" w:sz="4" w:space="0" w:color="000000"/>
              <w:left w:val="single" w:sz="4" w:space="0" w:color="000000"/>
              <w:bottom w:val="single" w:sz="4" w:space="0" w:color="000000"/>
            </w:tcBorders>
            <w:shd w:val="clear" w:color="auto" w:fill="D9D9D9"/>
            <w:vAlign w:val="center"/>
          </w:tcPr>
          <w:p w14:paraId="761EE84A" w14:textId="77777777" w:rsidR="00500766" w:rsidRPr="00831645" w:rsidRDefault="00500766" w:rsidP="006F616C">
            <w:pPr>
              <w:pStyle w:val="Normal10"/>
              <w:snapToGrid w:val="0"/>
              <w:jc w:val="center"/>
              <w:rPr>
                <w:rFonts w:ascii="Arial" w:hAnsi="Arial" w:cs="Arial"/>
              </w:rPr>
            </w:pPr>
          </w:p>
        </w:tc>
        <w:tc>
          <w:tcPr>
            <w:tcW w:w="426" w:type="dxa"/>
            <w:tcBorders>
              <w:top w:val="single" w:sz="4" w:space="0" w:color="000000"/>
              <w:left w:val="single" w:sz="4" w:space="0" w:color="000000"/>
              <w:bottom w:val="single" w:sz="4" w:space="0" w:color="000000"/>
            </w:tcBorders>
            <w:shd w:val="clear" w:color="auto" w:fill="D9D9D9"/>
            <w:vAlign w:val="center"/>
          </w:tcPr>
          <w:p w14:paraId="1AC253B3" w14:textId="77777777" w:rsidR="00500766" w:rsidRPr="00831645" w:rsidRDefault="00500766" w:rsidP="006F616C">
            <w:pPr>
              <w:pStyle w:val="Normal10"/>
              <w:snapToGrid w:val="0"/>
              <w:jc w:val="center"/>
              <w:rPr>
                <w:rFonts w:ascii="Arial" w:hAnsi="Arial" w:cs="Arial"/>
              </w:rPr>
            </w:pPr>
          </w:p>
        </w:tc>
        <w:tc>
          <w:tcPr>
            <w:tcW w:w="424" w:type="dxa"/>
            <w:tcBorders>
              <w:top w:val="single" w:sz="4" w:space="0" w:color="000000"/>
              <w:left w:val="single" w:sz="4" w:space="0" w:color="000000"/>
              <w:bottom w:val="single" w:sz="4" w:space="0" w:color="000000"/>
            </w:tcBorders>
            <w:shd w:val="clear" w:color="auto" w:fill="D9D9D9"/>
            <w:vAlign w:val="center"/>
          </w:tcPr>
          <w:p w14:paraId="2C11B466" w14:textId="77777777" w:rsidR="00500766" w:rsidRPr="00831645" w:rsidRDefault="00500766" w:rsidP="006F616C">
            <w:pPr>
              <w:pStyle w:val="Normal10"/>
              <w:snapToGrid w:val="0"/>
              <w:jc w:val="center"/>
              <w:rPr>
                <w:rFonts w:ascii="Arial" w:hAnsi="Arial" w:cs="Arial"/>
              </w:rPr>
            </w:pPr>
          </w:p>
        </w:tc>
        <w:tc>
          <w:tcPr>
            <w:tcW w:w="4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273A3" w14:textId="77777777" w:rsidR="00500766" w:rsidRPr="00831645" w:rsidRDefault="00500766" w:rsidP="006F616C">
            <w:pPr>
              <w:pStyle w:val="Normal10"/>
              <w:snapToGrid w:val="0"/>
              <w:jc w:val="center"/>
              <w:rPr>
                <w:rFonts w:ascii="Arial" w:hAnsi="Arial" w:cs="Arial"/>
              </w:rPr>
            </w:pPr>
          </w:p>
        </w:tc>
      </w:tr>
      <w:tr w:rsidR="00500766" w:rsidRPr="00831645" w14:paraId="0D135C9D" w14:textId="77777777" w:rsidTr="006F616C">
        <w:tc>
          <w:tcPr>
            <w:tcW w:w="6946" w:type="dxa"/>
            <w:tcBorders>
              <w:top w:val="single" w:sz="4" w:space="0" w:color="000000"/>
              <w:left w:val="single" w:sz="4" w:space="0" w:color="000000"/>
              <w:bottom w:val="single" w:sz="4" w:space="0" w:color="000000"/>
            </w:tcBorders>
            <w:shd w:val="clear" w:color="auto" w:fill="FFFFFF"/>
          </w:tcPr>
          <w:p w14:paraId="3ED239C6"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b/>
              </w:rPr>
              <w:t>Funding is easier to obtain</w:t>
            </w:r>
            <w:r w:rsidRPr="00831645">
              <w:rPr>
                <w:rFonts w:ascii="Arial Narrow" w:hAnsi="Arial Narrow" w:cs="Arial Narrow"/>
              </w:rPr>
              <w:t xml:space="preserve"> for actions delivering both adaptation and mitigation benefits </w:t>
            </w:r>
            <w:r w:rsidRPr="00831645">
              <w:rPr>
                <w:rFonts w:ascii="Arial Narrow" w:hAnsi="Arial Narrow" w:cs="Arial Narrow"/>
                <w:i/>
                <w:iCs/>
              </w:rPr>
              <w:t>(as compared to just adaptation or just mitigation actions)</w:t>
            </w:r>
          </w:p>
        </w:tc>
        <w:tc>
          <w:tcPr>
            <w:tcW w:w="425" w:type="dxa"/>
            <w:tcBorders>
              <w:top w:val="single" w:sz="4" w:space="0" w:color="000000"/>
              <w:left w:val="single" w:sz="4" w:space="0" w:color="000000"/>
              <w:bottom w:val="single" w:sz="4" w:space="0" w:color="000000"/>
            </w:tcBorders>
            <w:shd w:val="clear" w:color="auto" w:fill="FFFFFF"/>
            <w:vAlign w:val="center"/>
          </w:tcPr>
          <w:p w14:paraId="21FF41F7"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58925CD2"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01FFD80F"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4F105CEA"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41C94FF5"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D3767" w14:textId="77777777" w:rsidR="00500766" w:rsidRPr="00831645" w:rsidRDefault="00500766" w:rsidP="006F616C">
            <w:pPr>
              <w:pStyle w:val="Normal10"/>
              <w:jc w:val="center"/>
            </w:pPr>
            <w:r w:rsidRPr="00831645">
              <w:rPr>
                <w:rFonts w:ascii="Arial" w:hAnsi="Arial" w:cs="Arial"/>
              </w:rPr>
              <w:t>5</w:t>
            </w:r>
          </w:p>
        </w:tc>
      </w:tr>
      <w:tr w:rsidR="00500766" w:rsidRPr="00831645" w14:paraId="0FA21E3B" w14:textId="77777777" w:rsidTr="006F616C">
        <w:tc>
          <w:tcPr>
            <w:tcW w:w="6946" w:type="dxa"/>
            <w:tcBorders>
              <w:top w:val="single" w:sz="4" w:space="0" w:color="000000"/>
              <w:left w:val="single" w:sz="4" w:space="0" w:color="000000"/>
              <w:bottom w:val="single" w:sz="4" w:space="0" w:color="000000"/>
            </w:tcBorders>
            <w:shd w:val="clear" w:color="auto" w:fill="FFFFFF"/>
          </w:tcPr>
          <w:p w14:paraId="3AD49F9E" w14:textId="77777777" w:rsidR="00500766" w:rsidRPr="00831645" w:rsidRDefault="00500766" w:rsidP="00500766">
            <w:pPr>
              <w:pStyle w:val="Normal10"/>
              <w:numPr>
                <w:ilvl w:val="0"/>
                <w:numId w:val="3"/>
              </w:numPr>
              <w:rPr>
                <w:rFonts w:ascii="Arial" w:hAnsi="Arial" w:cs="Arial"/>
              </w:rPr>
            </w:pPr>
            <w:r w:rsidRPr="00831645">
              <w:rPr>
                <w:rFonts w:ascii="Arial Narrow" w:eastAsia="SimSun" w:hAnsi="Arial Narrow" w:cs="Arial Narrow"/>
                <w:kern w:val="1"/>
                <w:szCs w:val="24"/>
              </w:rPr>
              <w:t xml:space="preserve">Including adaptation activities in mitigation strategies </w:t>
            </w:r>
            <w:r w:rsidRPr="00831645">
              <w:rPr>
                <w:rFonts w:ascii="Arial Narrow" w:hAnsi="Arial Narrow" w:cs="Arial Narrow"/>
              </w:rPr>
              <w:t xml:space="preserve">is necessary for the </w:t>
            </w:r>
            <w:r w:rsidRPr="00831645">
              <w:rPr>
                <w:rFonts w:ascii="Arial Narrow" w:hAnsi="Arial Narrow" w:cs="Arial Narrow"/>
                <w:b/>
                <w:bCs/>
              </w:rPr>
              <w:t>long-term sustainability</w:t>
            </w:r>
            <w:r w:rsidRPr="00831645">
              <w:rPr>
                <w:rFonts w:ascii="Arial Narrow" w:hAnsi="Arial Narrow" w:cs="Arial Narrow"/>
              </w:rPr>
              <w:t xml:space="preserve"> of emissions reduction (permanency)</w:t>
            </w:r>
          </w:p>
        </w:tc>
        <w:tc>
          <w:tcPr>
            <w:tcW w:w="425" w:type="dxa"/>
            <w:tcBorders>
              <w:top w:val="single" w:sz="4" w:space="0" w:color="000000"/>
              <w:left w:val="single" w:sz="4" w:space="0" w:color="000000"/>
              <w:bottom w:val="single" w:sz="4" w:space="0" w:color="000000"/>
            </w:tcBorders>
            <w:shd w:val="clear" w:color="auto" w:fill="FFFFFF"/>
            <w:vAlign w:val="center"/>
          </w:tcPr>
          <w:p w14:paraId="09FC4D2A"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2F28F2CA"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50F70181"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2F018EB3"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69CC44E3"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ACD4" w14:textId="77777777" w:rsidR="00500766" w:rsidRPr="00831645" w:rsidRDefault="00500766" w:rsidP="006F616C">
            <w:pPr>
              <w:pStyle w:val="Normal10"/>
            </w:pPr>
            <w:r w:rsidRPr="00831645">
              <w:rPr>
                <w:rFonts w:ascii="Arial" w:hAnsi="Arial" w:cs="Arial"/>
              </w:rPr>
              <w:t>5</w:t>
            </w:r>
          </w:p>
        </w:tc>
      </w:tr>
      <w:tr w:rsidR="00500766" w:rsidRPr="00831645" w14:paraId="33C18C5F" w14:textId="77777777" w:rsidTr="006F616C">
        <w:trPr>
          <w:trHeight w:val="381"/>
        </w:trPr>
        <w:tc>
          <w:tcPr>
            <w:tcW w:w="6946" w:type="dxa"/>
            <w:tcBorders>
              <w:top w:val="single" w:sz="4" w:space="0" w:color="000000"/>
              <w:left w:val="single" w:sz="4" w:space="0" w:color="000000"/>
              <w:bottom w:val="single" w:sz="4" w:space="0" w:color="000000"/>
            </w:tcBorders>
            <w:shd w:val="clear" w:color="auto" w:fill="FFFFFF"/>
          </w:tcPr>
          <w:p w14:paraId="596E6F69" w14:textId="77777777" w:rsidR="00500766" w:rsidRPr="00831645" w:rsidRDefault="00500766" w:rsidP="00500766">
            <w:pPr>
              <w:pStyle w:val="Normal10"/>
              <w:numPr>
                <w:ilvl w:val="0"/>
                <w:numId w:val="3"/>
              </w:numPr>
              <w:rPr>
                <w:rFonts w:ascii="Arial" w:hAnsi="Arial" w:cs="Arial"/>
              </w:rPr>
            </w:pPr>
            <w:r w:rsidRPr="00831645">
              <w:rPr>
                <w:rFonts w:ascii="Arial Narrow" w:eastAsia="SimSun" w:hAnsi="Arial Narrow" w:cs="Arial Narrow"/>
                <w:kern w:val="1"/>
                <w:szCs w:val="24"/>
              </w:rPr>
              <w:t xml:space="preserve">Including mitigation activities in adaptation strategies will provide </w:t>
            </w:r>
            <w:r w:rsidRPr="00831645">
              <w:rPr>
                <w:rFonts w:ascii="Arial Narrow" w:eastAsia="SimSun" w:hAnsi="Arial Narrow" w:cs="Arial Narrow"/>
                <w:b/>
                <w:bCs/>
                <w:kern w:val="1"/>
                <w:szCs w:val="24"/>
              </w:rPr>
              <w:t>more funding</w:t>
            </w:r>
            <w:r w:rsidRPr="00831645">
              <w:rPr>
                <w:rFonts w:ascii="Arial Narrow" w:eastAsia="SimSun" w:hAnsi="Arial Narrow" w:cs="Arial Narrow"/>
                <w:kern w:val="1"/>
                <w:szCs w:val="24"/>
              </w:rPr>
              <w:t xml:space="preserve"> for adaptation (e.g. from carbon credits) </w:t>
            </w:r>
          </w:p>
        </w:tc>
        <w:tc>
          <w:tcPr>
            <w:tcW w:w="425" w:type="dxa"/>
            <w:tcBorders>
              <w:top w:val="single" w:sz="4" w:space="0" w:color="000000"/>
              <w:left w:val="single" w:sz="4" w:space="0" w:color="000000"/>
              <w:bottom w:val="single" w:sz="4" w:space="0" w:color="000000"/>
            </w:tcBorders>
            <w:shd w:val="clear" w:color="auto" w:fill="FFFFFF"/>
            <w:vAlign w:val="center"/>
          </w:tcPr>
          <w:p w14:paraId="7CB4EEE6"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443DF301"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17A0342C"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77FE4868"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712CC879"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3AC30" w14:textId="77777777" w:rsidR="00500766" w:rsidRPr="00831645" w:rsidRDefault="00500766" w:rsidP="006F616C">
            <w:pPr>
              <w:pStyle w:val="Normal10"/>
            </w:pPr>
            <w:r w:rsidRPr="00831645">
              <w:rPr>
                <w:rFonts w:ascii="Arial" w:hAnsi="Arial" w:cs="Arial"/>
              </w:rPr>
              <w:t>5</w:t>
            </w:r>
          </w:p>
        </w:tc>
      </w:tr>
      <w:tr w:rsidR="00500766" w:rsidRPr="00831645" w14:paraId="5E40CA54" w14:textId="77777777" w:rsidTr="006F616C">
        <w:trPr>
          <w:trHeight w:val="490"/>
        </w:trPr>
        <w:tc>
          <w:tcPr>
            <w:tcW w:w="6946" w:type="dxa"/>
            <w:tcBorders>
              <w:top w:val="single" w:sz="4" w:space="0" w:color="000000"/>
              <w:left w:val="single" w:sz="4" w:space="0" w:color="000000"/>
              <w:bottom w:val="single" w:sz="4" w:space="0" w:color="000000"/>
            </w:tcBorders>
            <w:shd w:val="clear" w:color="auto" w:fill="FFFFFF"/>
          </w:tcPr>
          <w:p w14:paraId="2332F7AC" w14:textId="77777777" w:rsidR="00500766" w:rsidRPr="00831645" w:rsidRDefault="00500766" w:rsidP="00500766">
            <w:pPr>
              <w:pStyle w:val="Normal10"/>
              <w:numPr>
                <w:ilvl w:val="0"/>
                <w:numId w:val="3"/>
              </w:numPr>
              <w:rPr>
                <w:rFonts w:ascii="Arial" w:hAnsi="Arial" w:cs="Arial"/>
              </w:rPr>
            </w:pPr>
            <w:r w:rsidRPr="00831645">
              <w:rPr>
                <w:rFonts w:ascii="Arial Narrow" w:eastAsia="SimSun" w:hAnsi="Arial Narrow" w:cs="Arial Narrow"/>
                <w:kern w:val="1"/>
                <w:szCs w:val="24"/>
              </w:rPr>
              <w:t xml:space="preserve">Including adaptation activities in mitigation strategies will ensure more </w:t>
            </w:r>
            <w:r w:rsidRPr="00831645">
              <w:rPr>
                <w:rFonts w:ascii="Arial Narrow" w:eastAsia="SimSun" w:hAnsi="Arial Narrow" w:cs="Arial Narrow"/>
                <w:b/>
                <w:bCs/>
                <w:kern w:val="1"/>
                <w:szCs w:val="24"/>
              </w:rPr>
              <w:t>benefits for the local community</w:t>
            </w:r>
            <w:r w:rsidRPr="00831645">
              <w:rPr>
                <w:rFonts w:ascii="Arial Narrow" w:eastAsia="SimSun" w:hAnsi="Arial Narrow" w:cs="Arial Narrow"/>
                <w:kern w:val="1"/>
                <w:szCs w:val="24"/>
              </w:rPr>
              <w:t xml:space="preserve"> and consequently local engagement </w:t>
            </w:r>
          </w:p>
        </w:tc>
        <w:tc>
          <w:tcPr>
            <w:tcW w:w="425" w:type="dxa"/>
            <w:tcBorders>
              <w:top w:val="single" w:sz="4" w:space="0" w:color="000000"/>
              <w:left w:val="single" w:sz="4" w:space="0" w:color="000000"/>
              <w:bottom w:val="single" w:sz="4" w:space="0" w:color="000000"/>
            </w:tcBorders>
            <w:shd w:val="clear" w:color="auto" w:fill="FFFFFF"/>
            <w:vAlign w:val="center"/>
          </w:tcPr>
          <w:p w14:paraId="75544F2F"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3E6EA5C7"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35DA85C1"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1B4A1B60"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0508F8B0"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91E00" w14:textId="77777777" w:rsidR="00500766" w:rsidRPr="00831645" w:rsidRDefault="00500766" w:rsidP="006F616C">
            <w:pPr>
              <w:pStyle w:val="Normal10"/>
            </w:pPr>
            <w:r w:rsidRPr="00831645">
              <w:rPr>
                <w:rFonts w:ascii="Arial" w:hAnsi="Arial" w:cs="Arial"/>
              </w:rPr>
              <w:t>5</w:t>
            </w:r>
          </w:p>
        </w:tc>
      </w:tr>
      <w:tr w:rsidR="00500766" w:rsidRPr="00831645" w14:paraId="2C93C13E" w14:textId="77777777" w:rsidTr="006F616C">
        <w:trPr>
          <w:trHeight w:val="74"/>
        </w:trPr>
        <w:tc>
          <w:tcPr>
            <w:tcW w:w="6946" w:type="dxa"/>
            <w:tcBorders>
              <w:top w:val="single" w:sz="4" w:space="0" w:color="000000"/>
              <w:left w:val="single" w:sz="4" w:space="0" w:color="000000"/>
              <w:bottom w:val="single" w:sz="4" w:space="0" w:color="000000"/>
            </w:tcBorders>
            <w:shd w:val="clear" w:color="auto" w:fill="FFFFFF"/>
          </w:tcPr>
          <w:p w14:paraId="769EDAAB" w14:textId="77777777" w:rsidR="00500766" w:rsidRPr="00831645" w:rsidRDefault="00500766" w:rsidP="00500766">
            <w:pPr>
              <w:pStyle w:val="Normal10"/>
              <w:numPr>
                <w:ilvl w:val="0"/>
                <w:numId w:val="3"/>
              </w:numPr>
              <w:rPr>
                <w:rFonts w:ascii="Arial" w:hAnsi="Arial" w:cs="Arial"/>
              </w:rPr>
            </w:pPr>
            <w:r w:rsidRPr="00831645">
              <w:rPr>
                <w:rFonts w:ascii="Arial Narrow" w:eastAsia="SimSun" w:hAnsi="Arial Narrow" w:cs="Arial Narrow"/>
                <w:kern w:val="1"/>
                <w:szCs w:val="24"/>
              </w:rPr>
              <w:t xml:space="preserve">Actions that deliver both adaptation and mitigation benefits are </w:t>
            </w:r>
            <w:r w:rsidRPr="00831645">
              <w:rPr>
                <w:rFonts w:ascii="Arial Narrow" w:eastAsia="SimSun" w:hAnsi="Arial Narrow" w:cs="Arial Narrow"/>
                <w:b/>
                <w:bCs/>
                <w:kern w:val="1"/>
                <w:szCs w:val="24"/>
              </w:rPr>
              <w:t xml:space="preserve">better for the environment </w:t>
            </w:r>
            <w:r w:rsidRPr="00831645">
              <w:rPr>
                <w:rFonts w:ascii="Arial Narrow" w:eastAsia="SimSun" w:hAnsi="Arial Narrow" w:cs="Arial Narrow"/>
                <w:kern w:val="1"/>
                <w:szCs w:val="24"/>
              </w:rPr>
              <w:t xml:space="preserve">and the </w:t>
            </w:r>
            <w:r w:rsidRPr="00831645">
              <w:rPr>
                <w:rFonts w:ascii="Arial Narrow" w:eastAsia="SimSun" w:hAnsi="Arial Narrow" w:cs="Arial Narrow"/>
                <w:kern w:val="1"/>
                <w:szCs w:val="24"/>
                <w:lang w:val="en-US"/>
              </w:rPr>
              <w:t xml:space="preserve">provision of </w:t>
            </w:r>
            <w:r w:rsidRPr="00831645">
              <w:rPr>
                <w:rFonts w:ascii="Arial Narrow" w:eastAsia="SimSun" w:hAnsi="Arial Narrow" w:cs="Arial Narrow"/>
                <w:kern w:val="1"/>
                <w:szCs w:val="24"/>
              </w:rPr>
              <w:t xml:space="preserve">ecosystem services </w:t>
            </w:r>
          </w:p>
        </w:tc>
        <w:tc>
          <w:tcPr>
            <w:tcW w:w="425" w:type="dxa"/>
            <w:tcBorders>
              <w:top w:val="single" w:sz="4" w:space="0" w:color="000000"/>
              <w:left w:val="single" w:sz="4" w:space="0" w:color="000000"/>
              <w:bottom w:val="single" w:sz="4" w:space="0" w:color="000000"/>
            </w:tcBorders>
            <w:shd w:val="clear" w:color="auto" w:fill="FFFFFF"/>
            <w:vAlign w:val="center"/>
          </w:tcPr>
          <w:p w14:paraId="4737D060" w14:textId="77777777" w:rsidR="00500766" w:rsidRPr="00831645" w:rsidRDefault="00500766" w:rsidP="006F616C">
            <w:pPr>
              <w:pStyle w:val="Normal10"/>
              <w:jc w:val="center"/>
              <w:rPr>
                <w:rFonts w:ascii="Arial" w:hAnsi="Arial" w:cs="Arial"/>
              </w:rPr>
            </w:pPr>
            <w:r w:rsidRPr="00831645">
              <w:rPr>
                <w:rFonts w:ascii="Arial" w:hAnsi="Arial" w:cs="Arial"/>
              </w:rPr>
              <w:t>0</w:t>
            </w:r>
          </w:p>
        </w:tc>
        <w:tc>
          <w:tcPr>
            <w:tcW w:w="424" w:type="dxa"/>
            <w:tcBorders>
              <w:top w:val="single" w:sz="4" w:space="0" w:color="000000"/>
              <w:left w:val="single" w:sz="4" w:space="0" w:color="000000"/>
              <w:bottom w:val="single" w:sz="4" w:space="0" w:color="000000"/>
            </w:tcBorders>
            <w:shd w:val="clear" w:color="auto" w:fill="FFFFFF"/>
            <w:vAlign w:val="center"/>
          </w:tcPr>
          <w:p w14:paraId="4341CF43" w14:textId="77777777" w:rsidR="00500766" w:rsidRPr="00831645" w:rsidRDefault="00500766" w:rsidP="006F616C">
            <w:pPr>
              <w:pStyle w:val="Normal10"/>
              <w:jc w:val="center"/>
              <w:rPr>
                <w:rFonts w:ascii="Arial" w:hAnsi="Arial" w:cs="Arial"/>
              </w:rPr>
            </w:pPr>
            <w:r w:rsidRPr="00831645">
              <w:rPr>
                <w:rFonts w:ascii="Arial" w:hAnsi="Arial" w:cs="Arial"/>
              </w:rPr>
              <w:t>1</w:t>
            </w:r>
          </w:p>
        </w:tc>
        <w:tc>
          <w:tcPr>
            <w:tcW w:w="425" w:type="dxa"/>
            <w:tcBorders>
              <w:top w:val="single" w:sz="4" w:space="0" w:color="000000"/>
              <w:left w:val="single" w:sz="4" w:space="0" w:color="000000"/>
              <w:bottom w:val="single" w:sz="4" w:space="0" w:color="000000"/>
            </w:tcBorders>
            <w:shd w:val="clear" w:color="auto" w:fill="FFFFFF"/>
            <w:vAlign w:val="center"/>
          </w:tcPr>
          <w:p w14:paraId="4EB915C1" w14:textId="77777777" w:rsidR="00500766" w:rsidRPr="00831645" w:rsidRDefault="00500766" w:rsidP="006F616C">
            <w:pPr>
              <w:pStyle w:val="Normal10"/>
              <w:jc w:val="center"/>
              <w:rPr>
                <w:rFonts w:ascii="Arial" w:hAnsi="Arial" w:cs="Arial"/>
              </w:rPr>
            </w:pPr>
            <w:r w:rsidRPr="00831645">
              <w:rPr>
                <w:rFonts w:ascii="Arial" w:hAnsi="Arial" w:cs="Arial"/>
              </w:rPr>
              <w:t>2</w:t>
            </w:r>
          </w:p>
        </w:tc>
        <w:tc>
          <w:tcPr>
            <w:tcW w:w="426" w:type="dxa"/>
            <w:tcBorders>
              <w:top w:val="single" w:sz="4" w:space="0" w:color="000000"/>
              <w:left w:val="single" w:sz="4" w:space="0" w:color="000000"/>
              <w:bottom w:val="single" w:sz="4" w:space="0" w:color="000000"/>
            </w:tcBorders>
            <w:shd w:val="clear" w:color="auto" w:fill="FFFFFF"/>
            <w:vAlign w:val="center"/>
          </w:tcPr>
          <w:p w14:paraId="2D8473D7" w14:textId="77777777" w:rsidR="00500766" w:rsidRPr="00831645" w:rsidRDefault="00500766" w:rsidP="006F616C">
            <w:pPr>
              <w:pStyle w:val="Normal10"/>
              <w:jc w:val="center"/>
              <w:rPr>
                <w:rFonts w:ascii="Arial" w:hAnsi="Arial" w:cs="Arial"/>
              </w:rPr>
            </w:pPr>
            <w:r w:rsidRPr="00831645">
              <w:rPr>
                <w:rFonts w:ascii="Arial" w:hAnsi="Arial" w:cs="Arial"/>
              </w:rPr>
              <w:t>3</w:t>
            </w:r>
          </w:p>
        </w:tc>
        <w:tc>
          <w:tcPr>
            <w:tcW w:w="424" w:type="dxa"/>
            <w:tcBorders>
              <w:top w:val="single" w:sz="4" w:space="0" w:color="000000"/>
              <w:left w:val="single" w:sz="4" w:space="0" w:color="000000"/>
              <w:bottom w:val="single" w:sz="4" w:space="0" w:color="000000"/>
            </w:tcBorders>
            <w:shd w:val="clear" w:color="auto" w:fill="FFFFFF"/>
            <w:vAlign w:val="center"/>
          </w:tcPr>
          <w:p w14:paraId="4D5CDA11" w14:textId="77777777" w:rsidR="00500766" w:rsidRPr="00831645" w:rsidRDefault="00500766" w:rsidP="006F616C">
            <w:pPr>
              <w:pStyle w:val="Normal10"/>
              <w:jc w:val="center"/>
              <w:rPr>
                <w:rFonts w:ascii="Arial" w:hAnsi="Arial" w:cs="Arial"/>
              </w:rPr>
            </w:pPr>
            <w:r w:rsidRPr="00831645">
              <w:rPr>
                <w:rFonts w:ascii="Arial" w:hAnsi="Arial" w:cs="Arial"/>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6ABA4" w14:textId="77777777" w:rsidR="00500766" w:rsidRPr="00831645" w:rsidRDefault="00500766" w:rsidP="006F616C">
            <w:pPr>
              <w:pStyle w:val="Normal10"/>
            </w:pPr>
            <w:r w:rsidRPr="00831645">
              <w:rPr>
                <w:rFonts w:ascii="Arial" w:hAnsi="Arial" w:cs="Arial"/>
              </w:rPr>
              <w:t>5</w:t>
            </w:r>
          </w:p>
        </w:tc>
      </w:tr>
    </w:tbl>
    <w:p w14:paraId="3B693B5E" w14:textId="77777777" w:rsidR="00500766" w:rsidRPr="00831645" w:rsidRDefault="00500766" w:rsidP="00500766">
      <w:pPr>
        <w:pStyle w:val="Caption1"/>
        <w:keepNext/>
        <w:pageBreakBefore/>
        <w:rPr>
          <w:rFonts w:ascii="Arial" w:hAnsi="Arial" w:cs="Arial"/>
        </w:rPr>
      </w:pPr>
      <w:r w:rsidRPr="00831645">
        <w:rPr>
          <w:rFonts w:ascii="Arial" w:hAnsi="Arial" w:cs="Arial"/>
          <w:color w:val="0000FF"/>
        </w:rPr>
        <w:lastRenderedPageBreak/>
        <w:t>Question Q3:</w:t>
      </w:r>
    </w:p>
    <w:p w14:paraId="4F1768CD" w14:textId="77777777" w:rsidR="00500766" w:rsidRPr="00831645" w:rsidRDefault="00500766" w:rsidP="00500766">
      <w:pPr>
        <w:rPr>
          <w:rFonts w:ascii="Arial" w:hAnsi="Arial" w:cs="Arial"/>
        </w:rPr>
      </w:pPr>
      <w:r w:rsidRPr="00831645">
        <w:rPr>
          <w:rFonts w:ascii="Arial" w:hAnsi="Arial" w:cs="Arial"/>
        </w:rPr>
        <w:t>Next, we have a list of possible challenges to pursuing joined adaptation and mitigation goals. Please indicate, whether (ORG NAME) agrees or not that these statements, adding ‘Yes’ or ‘No’ in the respective column. For all positive answers also order the responses from the most important (1) to the least important challenge (up to 6).</w:t>
      </w:r>
    </w:p>
    <w:p w14:paraId="501C70A4" w14:textId="77777777" w:rsidR="00500766" w:rsidRPr="00831645" w:rsidRDefault="00500766" w:rsidP="00500766">
      <w:pPr>
        <w:ind w:right="-64"/>
        <w:rPr>
          <w:rFonts w:ascii="Arial" w:hAnsi="Arial" w:cs="Arial"/>
        </w:rPr>
      </w:pPr>
    </w:p>
    <w:p w14:paraId="6E1A1A31" w14:textId="77777777" w:rsidR="00500766" w:rsidRPr="00831645" w:rsidRDefault="00500766" w:rsidP="00500766">
      <w:pPr>
        <w:ind w:right="-64"/>
        <w:rPr>
          <w:rFonts w:ascii="Arial" w:hAnsi="Arial" w:cs="Arial"/>
        </w:rPr>
      </w:pPr>
    </w:p>
    <w:p w14:paraId="7A6BC91A" w14:textId="77777777" w:rsidR="00500766" w:rsidRPr="00831645" w:rsidRDefault="00500766" w:rsidP="00500766">
      <w:pPr>
        <w:rPr>
          <w:sz w:val="22"/>
          <w:szCs w:val="22"/>
        </w:rPr>
      </w:pPr>
    </w:p>
    <w:p w14:paraId="140EDBAA" w14:textId="77777777" w:rsidR="00500766" w:rsidRPr="00831645" w:rsidRDefault="00500766" w:rsidP="00500766"/>
    <w:tbl>
      <w:tblPr>
        <w:tblW w:w="0" w:type="auto"/>
        <w:tblInd w:w="-15" w:type="dxa"/>
        <w:tblLayout w:type="fixed"/>
        <w:tblLook w:val="0000" w:firstRow="0" w:lastRow="0" w:firstColumn="0" w:lastColumn="0" w:noHBand="0" w:noVBand="0"/>
      </w:tblPr>
      <w:tblGrid>
        <w:gridCol w:w="6213"/>
        <w:gridCol w:w="1274"/>
        <w:gridCol w:w="1855"/>
      </w:tblGrid>
      <w:tr w:rsidR="00500766" w:rsidRPr="00831645" w14:paraId="4D8D723A" w14:textId="77777777" w:rsidTr="006F616C">
        <w:tc>
          <w:tcPr>
            <w:tcW w:w="6213" w:type="dxa"/>
            <w:tcBorders>
              <w:top w:val="single" w:sz="4" w:space="0" w:color="000000"/>
              <w:left w:val="single" w:sz="4" w:space="0" w:color="000000"/>
              <w:bottom w:val="single" w:sz="4" w:space="0" w:color="000000"/>
            </w:tcBorders>
            <w:shd w:val="clear" w:color="auto" w:fill="E6E6E6"/>
            <w:vAlign w:val="center"/>
          </w:tcPr>
          <w:p w14:paraId="190DCDEB" w14:textId="77777777" w:rsidR="00500766" w:rsidRPr="00831645" w:rsidRDefault="00500766" w:rsidP="006F616C">
            <w:pPr>
              <w:tabs>
                <w:tab w:val="center" w:pos="5040"/>
              </w:tabs>
              <w:rPr>
                <w:rFonts w:ascii="Arial" w:hAnsi="Arial" w:cs="Arial"/>
              </w:rPr>
            </w:pPr>
            <w:r w:rsidRPr="00831645">
              <w:rPr>
                <w:rFonts w:ascii="Arial" w:hAnsi="Arial" w:cs="Arial"/>
                <w:b/>
                <w:sz w:val="24"/>
              </w:rPr>
              <w:t>Linking adaptation and mitigation is difficult....</w:t>
            </w:r>
          </w:p>
        </w:tc>
        <w:tc>
          <w:tcPr>
            <w:tcW w:w="1274" w:type="dxa"/>
            <w:tcBorders>
              <w:top w:val="single" w:sz="4" w:space="0" w:color="000000"/>
              <w:left w:val="single" w:sz="4" w:space="0" w:color="000000"/>
              <w:bottom w:val="single" w:sz="4" w:space="0" w:color="000000"/>
            </w:tcBorders>
            <w:shd w:val="clear" w:color="auto" w:fill="E6E6E6"/>
            <w:vAlign w:val="center"/>
          </w:tcPr>
          <w:p w14:paraId="41A17CF3" w14:textId="77777777" w:rsidR="00500766" w:rsidRPr="00831645" w:rsidRDefault="00500766" w:rsidP="006F616C">
            <w:pPr>
              <w:pStyle w:val="Normal10"/>
              <w:rPr>
                <w:rFonts w:ascii="Arial" w:hAnsi="Arial" w:cs="Arial"/>
              </w:rPr>
            </w:pPr>
            <w:r w:rsidRPr="00831645">
              <w:rPr>
                <w:rFonts w:ascii="Arial" w:hAnsi="Arial" w:cs="Arial"/>
              </w:rPr>
              <w:t>Do you agree with the statement?</w:t>
            </w:r>
          </w:p>
          <w:p w14:paraId="6B43422D" w14:textId="77777777" w:rsidR="00500766" w:rsidRPr="00831645" w:rsidRDefault="00500766" w:rsidP="006F616C">
            <w:pPr>
              <w:pStyle w:val="Normal10"/>
              <w:rPr>
                <w:rFonts w:ascii="Arial" w:hAnsi="Arial" w:cs="Arial"/>
              </w:rPr>
            </w:pPr>
          </w:p>
          <w:p w14:paraId="0E4EB8A1" w14:textId="77777777" w:rsidR="00500766" w:rsidRPr="00831645" w:rsidRDefault="00500766" w:rsidP="006F616C">
            <w:pPr>
              <w:pStyle w:val="Normal10"/>
              <w:rPr>
                <w:rFonts w:ascii="Arial" w:hAnsi="Arial" w:cs="Arial"/>
              </w:rPr>
            </w:pPr>
            <w:r w:rsidRPr="00831645">
              <w:rPr>
                <w:rFonts w:ascii="Arial" w:hAnsi="Arial" w:cs="Arial"/>
              </w:rPr>
              <w:t xml:space="preserve"> (Yes /No)</w:t>
            </w:r>
          </w:p>
          <w:p w14:paraId="7D0DAAC3" w14:textId="77777777" w:rsidR="00500766" w:rsidRPr="00831645" w:rsidRDefault="00500766" w:rsidP="006F616C">
            <w:pPr>
              <w:pStyle w:val="Normal10"/>
              <w:rPr>
                <w:rFonts w:ascii="Arial" w:hAnsi="Arial" w:cs="Arial"/>
              </w:rPr>
            </w:pPr>
            <w:r w:rsidRPr="00831645">
              <w:rPr>
                <w:rFonts w:ascii="Arial" w:hAnsi="Arial" w:cs="Arial"/>
              </w:rPr>
              <w:t xml:space="preserve"> </w:t>
            </w:r>
          </w:p>
        </w:tc>
        <w:tc>
          <w:tcPr>
            <w:tcW w:w="18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05CF67A" w14:textId="77777777" w:rsidR="00500766" w:rsidRPr="00831645" w:rsidRDefault="00500766" w:rsidP="006F616C">
            <w:pPr>
              <w:pStyle w:val="Normal10"/>
              <w:rPr>
                <w:rFonts w:ascii="Arial" w:hAnsi="Arial" w:cs="Arial"/>
              </w:rPr>
            </w:pPr>
            <w:r w:rsidRPr="00831645">
              <w:rPr>
                <w:rFonts w:ascii="Arial" w:hAnsi="Arial" w:cs="Arial"/>
              </w:rPr>
              <w:t xml:space="preserve">If yes, order the stances according the importance (1-6 or 7): </w:t>
            </w:r>
          </w:p>
          <w:p w14:paraId="59684EB5" w14:textId="77777777" w:rsidR="00500766" w:rsidRPr="00831645" w:rsidRDefault="00500766" w:rsidP="006F616C">
            <w:pPr>
              <w:pStyle w:val="Normal10"/>
              <w:rPr>
                <w:rFonts w:ascii="Arial" w:hAnsi="Arial" w:cs="Arial"/>
              </w:rPr>
            </w:pPr>
            <w:r w:rsidRPr="00831645">
              <w:rPr>
                <w:rFonts w:ascii="Arial" w:hAnsi="Arial" w:cs="Arial"/>
              </w:rPr>
              <w:t xml:space="preserve">1 =most important </w:t>
            </w:r>
          </w:p>
          <w:p w14:paraId="11A04BED" w14:textId="77777777" w:rsidR="00500766" w:rsidRPr="00831645" w:rsidRDefault="00500766" w:rsidP="006F616C">
            <w:pPr>
              <w:pStyle w:val="Normal10"/>
            </w:pPr>
            <w:r w:rsidRPr="00831645">
              <w:rPr>
                <w:rFonts w:ascii="Arial" w:hAnsi="Arial" w:cs="Arial"/>
              </w:rPr>
              <w:t xml:space="preserve">6 or 7=least important </w:t>
            </w:r>
          </w:p>
        </w:tc>
      </w:tr>
      <w:tr w:rsidR="00500766" w:rsidRPr="00831645" w14:paraId="3EF6764F" w14:textId="77777777" w:rsidTr="006F616C">
        <w:trPr>
          <w:trHeight w:val="494"/>
        </w:trPr>
        <w:tc>
          <w:tcPr>
            <w:tcW w:w="6213" w:type="dxa"/>
            <w:tcBorders>
              <w:top w:val="single" w:sz="4" w:space="0" w:color="000000"/>
              <w:left w:val="single" w:sz="4" w:space="0" w:color="000000"/>
              <w:bottom w:val="single" w:sz="4" w:space="0" w:color="000000"/>
            </w:tcBorders>
            <w:shd w:val="clear" w:color="auto" w:fill="FFFFFF"/>
            <w:vAlign w:val="center"/>
          </w:tcPr>
          <w:p w14:paraId="4663FE93"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…because different actors have </w:t>
            </w:r>
            <w:r w:rsidRPr="00831645">
              <w:rPr>
                <w:rFonts w:ascii="Arial Narrow" w:hAnsi="Arial Narrow" w:cs="Arial Narrow"/>
                <w:b/>
              </w:rPr>
              <w:t>different</w:t>
            </w:r>
            <w:r w:rsidRPr="00831645">
              <w:rPr>
                <w:rFonts w:ascii="Arial Narrow" w:hAnsi="Arial Narrow" w:cs="Arial Narrow"/>
              </w:rPr>
              <w:t xml:space="preserve"> </w:t>
            </w:r>
            <w:r w:rsidRPr="00831645">
              <w:rPr>
                <w:rFonts w:ascii="Arial Narrow" w:hAnsi="Arial Narrow" w:cs="Arial Narrow"/>
                <w:b/>
              </w:rPr>
              <w:t>priorities</w:t>
            </w:r>
            <w:r w:rsidRPr="00831645">
              <w:rPr>
                <w:rFonts w:ascii="Arial Narrow" w:hAnsi="Arial Narrow" w:cs="Arial Narrow"/>
              </w:rPr>
              <w:t xml:space="preserve"> with regards to adaptation and mitigation</w:t>
            </w:r>
          </w:p>
        </w:tc>
        <w:tc>
          <w:tcPr>
            <w:tcW w:w="1274" w:type="dxa"/>
            <w:tcBorders>
              <w:top w:val="single" w:sz="4" w:space="0" w:color="000000"/>
              <w:left w:val="single" w:sz="4" w:space="0" w:color="000000"/>
              <w:bottom w:val="single" w:sz="4" w:space="0" w:color="000000"/>
            </w:tcBorders>
            <w:shd w:val="clear" w:color="auto" w:fill="FFFFFF"/>
            <w:vAlign w:val="center"/>
          </w:tcPr>
          <w:p w14:paraId="052A2FA3" w14:textId="77777777" w:rsidR="00500766" w:rsidRPr="00831645" w:rsidRDefault="00500766" w:rsidP="006F616C">
            <w:pPr>
              <w:pStyle w:val="Normal10"/>
              <w:snapToGrid w:val="0"/>
              <w:rPr>
                <w:rFonts w:ascii="Arial" w:hAnsi="Arial" w:cs="Arial"/>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238B6" w14:textId="77777777" w:rsidR="00500766" w:rsidRPr="00831645" w:rsidRDefault="00500766" w:rsidP="006F616C">
            <w:pPr>
              <w:pStyle w:val="Normal10"/>
              <w:snapToGrid w:val="0"/>
              <w:rPr>
                <w:rFonts w:ascii="Arial" w:hAnsi="Arial" w:cs="Arial"/>
              </w:rPr>
            </w:pPr>
          </w:p>
        </w:tc>
      </w:tr>
      <w:tr w:rsidR="00500766" w:rsidRPr="00831645" w14:paraId="111D4E9A" w14:textId="77777777" w:rsidTr="006F616C">
        <w:tc>
          <w:tcPr>
            <w:tcW w:w="6213" w:type="dxa"/>
            <w:tcBorders>
              <w:top w:val="single" w:sz="4" w:space="0" w:color="000000"/>
              <w:left w:val="single" w:sz="4" w:space="0" w:color="000000"/>
              <w:bottom w:val="single" w:sz="4" w:space="0" w:color="000000"/>
            </w:tcBorders>
            <w:shd w:val="clear" w:color="auto" w:fill="FFFFFF"/>
            <w:vAlign w:val="center"/>
          </w:tcPr>
          <w:p w14:paraId="10258686"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…because current climate change</w:t>
            </w:r>
            <w:r w:rsidRPr="00831645">
              <w:rPr>
                <w:rFonts w:ascii="Arial Narrow" w:hAnsi="Arial Narrow" w:cs="Arial Narrow"/>
                <w:b/>
              </w:rPr>
              <w:t xml:space="preserve"> policy frameworks</w:t>
            </w:r>
            <w:r w:rsidRPr="00831645">
              <w:rPr>
                <w:rFonts w:ascii="Arial Narrow" w:hAnsi="Arial Narrow" w:cs="Arial Narrow"/>
              </w:rPr>
              <w:t xml:space="preserve"> treat them as separate action arenas </w:t>
            </w:r>
          </w:p>
        </w:tc>
        <w:tc>
          <w:tcPr>
            <w:tcW w:w="1274" w:type="dxa"/>
            <w:tcBorders>
              <w:top w:val="single" w:sz="4" w:space="0" w:color="000000"/>
              <w:left w:val="single" w:sz="4" w:space="0" w:color="000000"/>
              <w:bottom w:val="single" w:sz="4" w:space="0" w:color="000000"/>
            </w:tcBorders>
            <w:shd w:val="clear" w:color="auto" w:fill="FFFFFF"/>
            <w:vAlign w:val="center"/>
          </w:tcPr>
          <w:p w14:paraId="0AA683A5" w14:textId="77777777" w:rsidR="00500766" w:rsidRPr="00831645" w:rsidRDefault="00500766" w:rsidP="006F616C">
            <w:pPr>
              <w:pStyle w:val="Normal10"/>
              <w:snapToGrid w:val="0"/>
              <w:rPr>
                <w:rFonts w:ascii="Arial" w:hAnsi="Arial" w:cs="Arial"/>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516ED" w14:textId="77777777" w:rsidR="00500766" w:rsidRPr="00831645" w:rsidRDefault="00500766" w:rsidP="006F616C">
            <w:pPr>
              <w:pStyle w:val="Normal10"/>
              <w:snapToGrid w:val="0"/>
              <w:rPr>
                <w:rFonts w:ascii="Arial" w:hAnsi="Arial" w:cs="Arial"/>
              </w:rPr>
            </w:pPr>
          </w:p>
        </w:tc>
      </w:tr>
      <w:tr w:rsidR="00500766" w:rsidRPr="00831645" w14:paraId="43742DF4" w14:textId="77777777" w:rsidTr="006F616C">
        <w:tc>
          <w:tcPr>
            <w:tcW w:w="6213" w:type="dxa"/>
            <w:tcBorders>
              <w:top w:val="single" w:sz="4" w:space="0" w:color="000000"/>
              <w:left w:val="single" w:sz="4" w:space="0" w:color="000000"/>
              <w:bottom w:val="single" w:sz="4" w:space="0" w:color="000000"/>
            </w:tcBorders>
            <w:shd w:val="clear" w:color="auto" w:fill="FFFFFF"/>
            <w:vAlign w:val="center"/>
          </w:tcPr>
          <w:p w14:paraId="2C5D2EE2"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...because of insufficient </w:t>
            </w:r>
            <w:r w:rsidRPr="00831645">
              <w:rPr>
                <w:rFonts w:ascii="Arial Narrow" w:hAnsi="Arial Narrow" w:cs="Arial Narrow"/>
                <w:b/>
              </w:rPr>
              <w:t>technical knowledge</w:t>
            </w:r>
            <w:r w:rsidRPr="00831645">
              <w:rPr>
                <w:rFonts w:ascii="Arial Narrow" w:hAnsi="Arial Narrow" w:cs="Arial Narrow"/>
              </w:rPr>
              <w:t xml:space="preserve"> and </w:t>
            </w:r>
            <w:r w:rsidRPr="00831645">
              <w:rPr>
                <w:rFonts w:ascii="Arial Narrow" w:hAnsi="Arial Narrow" w:cs="Arial Narrow"/>
                <w:b/>
                <w:bCs/>
              </w:rPr>
              <w:t xml:space="preserve">guidance </w:t>
            </w:r>
            <w:r w:rsidRPr="00831645">
              <w:rPr>
                <w:rFonts w:ascii="Arial Narrow" w:hAnsi="Arial Narrow" w:cs="Arial Narrow"/>
                <w:bCs/>
              </w:rPr>
              <w:t>about addressing them together</w:t>
            </w:r>
          </w:p>
        </w:tc>
        <w:tc>
          <w:tcPr>
            <w:tcW w:w="1274" w:type="dxa"/>
            <w:tcBorders>
              <w:top w:val="single" w:sz="4" w:space="0" w:color="000000"/>
              <w:left w:val="single" w:sz="4" w:space="0" w:color="000000"/>
              <w:bottom w:val="single" w:sz="4" w:space="0" w:color="000000"/>
            </w:tcBorders>
            <w:shd w:val="clear" w:color="auto" w:fill="FFFFFF"/>
            <w:vAlign w:val="center"/>
          </w:tcPr>
          <w:p w14:paraId="0DDC4BC7" w14:textId="77777777" w:rsidR="00500766" w:rsidRPr="00831645" w:rsidRDefault="00500766" w:rsidP="006F616C">
            <w:pPr>
              <w:pStyle w:val="Normal10"/>
              <w:snapToGrid w:val="0"/>
              <w:rPr>
                <w:rFonts w:ascii="Arial" w:hAnsi="Arial" w:cs="Arial"/>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3C332" w14:textId="77777777" w:rsidR="00500766" w:rsidRPr="00831645" w:rsidRDefault="00500766" w:rsidP="006F616C">
            <w:pPr>
              <w:pStyle w:val="Normal10"/>
              <w:snapToGrid w:val="0"/>
              <w:rPr>
                <w:rFonts w:ascii="Arial" w:hAnsi="Arial" w:cs="Arial"/>
              </w:rPr>
            </w:pPr>
          </w:p>
        </w:tc>
      </w:tr>
      <w:tr w:rsidR="00500766" w:rsidRPr="00831645" w14:paraId="0CEC4E5A" w14:textId="77777777" w:rsidTr="006F616C">
        <w:trPr>
          <w:trHeight w:val="495"/>
        </w:trPr>
        <w:tc>
          <w:tcPr>
            <w:tcW w:w="6213" w:type="dxa"/>
            <w:tcBorders>
              <w:top w:val="single" w:sz="4" w:space="0" w:color="000000"/>
              <w:left w:val="single" w:sz="4" w:space="0" w:color="000000"/>
              <w:bottom w:val="single" w:sz="4" w:space="0" w:color="000000"/>
            </w:tcBorders>
            <w:shd w:val="clear" w:color="auto" w:fill="FFFFFF"/>
            <w:vAlign w:val="center"/>
          </w:tcPr>
          <w:p w14:paraId="5B13CCD8"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…because it makes </w:t>
            </w:r>
            <w:r w:rsidRPr="00831645">
              <w:rPr>
                <w:rFonts w:ascii="Arial Narrow" w:hAnsi="Arial Narrow" w:cs="Arial Narrow"/>
                <w:b/>
                <w:lang w:val="es-PE"/>
              </w:rPr>
              <w:t>implementation more complex</w:t>
            </w:r>
            <w:r w:rsidRPr="00831645">
              <w:rPr>
                <w:rFonts w:ascii="Arial Narrow" w:hAnsi="Arial Narrow" w:cs="Arial Narrow"/>
                <w:b/>
                <w:bCs/>
                <w:lang w:val="es-PE"/>
              </w:rPr>
              <w:t xml:space="preserve"> </w:t>
            </w:r>
          </w:p>
        </w:tc>
        <w:tc>
          <w:tcPr>
            <w:tcW w:w="1274" w:type="dxa"/>
            <w:tcBorders>
              <w:top w:val="single" w:sz="4" w:space="0" w:color="000000"/>
              <w:left w:val="single" w:sz="4" w:space="0" w:color="000000"/>
              <w:bottom w:val="single" w:sz="4" w:space="0" w:color="000000"/>
            </w:tcBorders>
            <w:shd w:val="clear" w:color="auto" w:fill="FFFFFF"/>
            <w:vAlign w:val="center"/>
          </w:tcPr>
          <w:p w14:paraId="21A66731" w14:textId="77777777" w:rsidR="00500766" w:rsidRPr="00831645" w:rsidRDefault="00500766" w:rsidP="006F616C">
            <w:pPr>
              <w:pStyle w:val="Normal10"/>
              <w:snapToGrid w:val="0"/>
              <w:rPr>
                <w:rFonts w:ascii="Arial" w:hAnsi="Arial" w:cs="Arial"/>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18BC9" w14:textId="77777777" w:rsidR="00500766" w:rsidRPr="00831645" w:rsidRDefault="00500766" w:rsidP="006F616C">
            <w:pPr>
              <w:pStyle w:val="Normal10"/>
              <w:snapToGrid w:val="0"/>
              <w:rPr>
                <w:rFonts w:ascii="Arial" w:hAnsi="Arial" w:cs="Arial"/>
              </w:rPr>
            </w:pPr>
          </w:p>
        </w:tc>
      </w:tr>
      <w:tr w:rsidR="00500766" w:rsidRPr="00831645" w14:paraId="2287B183" w14:textId="77777777" w:rsidTr="006F616C">
        <w:tc>
          <w:tcPr>
            <w:tcW w:w="6213" w:type="dxa"/>
            <w:tcBorders>
              <w:top w:val="single" w:sz="4" w:space="0" w:color="000000"/>
              <w:left w:val="single" w:sz="4" w:space="0" w:color="000000"/>
              <w:bottom w:val="single" w:sz="4" w:space="0" w:color="000000"/>
            </w:tcBorders>
            <w:shd w:val="clear" w:color="auto" w:fill="FFFFFF"/>
            <w:vAlign w:val="center"/>
          </w:tcPr>
          <w:p w14:paraId="60868C3D"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…because there is </w:t>
            </w:r>
            <w:r w:rsidRPr="00831645">
              <w:rPr>
                <w:rFonts w:ascii="Arial Narrow" w:hAnsi="Arial Narrow" w:cs="Arial Narrow"/>
                <w:b/>
                <w:bCs/>
              </w:rPr>
              <w:t xml:space="preserve">little dialogue </w:t>
            </w:r>
            <w:r w:rsidRPr="00831645">
              <w:rPr>
                <w:rFonts w:ascii="Arial Narrow" w:hAnsi="Arial Narrow" w:cs="Arial Narrow"/>
              </w:rPr>
              <w:t>between adaptation and mitigation actors</w:t>
            </w:r>
          </w:p>
          <w:p w14:paraId="24BEED2F" w14:textId="77777777" w:rsidR="00500766" w:rsidRPr="00831645" w:rsidRDefault="00500766" w:rsidP="006F616C">
            <w:pPr>
              <w:pStyle w:val="Normal10"/>
              <w:ind w:left="284"/>
              <w:rPr>
                <w:rFonts w:ascii="Arial" w:hAnsi="Arial" w:cs="Arial"/>
              </w:rPr>
            </w:pPr>
          </w:p>
        </w:tc>
        <w:tc>
          <w:tcPr>
            <w:tcW w:w="1274" w:type="dxa"/>
            <w:tcBorders>
              <w:top w:val="single" w:sz="4" w:space="0" w:color="000000"/>
              <w:left w:val="single" w:sz="4" w:space="0" w:color="000000"/>
              <w:bottom w:val="single" w:sz="4" w:space="0" w:color="000000"/>
            </w:tcBorders>
            <w:shd w:val="clear" w:color="auto" w:fill="FFFFFF"/>
            <w:vAlign w:val="center"/>
          </w:tcPr>
          <w:p w14:paraId="4B9DE290" w14:textId="77777777" w:rsidR="00500766" w:rsidRPr="00831645" w:rsidRDefault="00500766" w:rsidP="006F616C">
            <w:pPr>
              <w:pStyle w:val="Normal10"/>
              <w:snapToGrid w:val="0"/>
              <w:rPr>
                <w:rFonts w:ascii="Arial" w:hAnsi="Arial" w:cs="Arial"/>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99AE3" w14:textId="77777777" w:rsidR="00500766" w:rsidRPr="00831645" w:rsidRDefault="00500766" w:rsidP="006F616C">
            <w:pPr>
              <w:pStyle w:val="Normal10"/>
              <w:snapToGrid w:val="0"/>
              <w:rPr>
                <w:rFonts w:ascii="Arial" w:hAnsi="Arial" w:cs="Arial"/>
              </w:rPr>
            </w:pPr>
          </w:p>
        </w:tc>
      </w:tr>
      <w:tr w:rsidR="00500766" w:rsidRPr="00831645" w14:paraId="10FBF828" w14:textId="77777777" w:rsidTr="006F616C">
        <w:tc>
          <w:tcPr>
            <w:tcW w:w="6213" w:type="dxa"/>
            <w:tcBorders>
              <w:top w:val="single" w:sz="4" w:space="0" w:color="000000"/>
              <w:left w:val="single" w:sz="4" w:space="0" w:color="000000"/>
              <w:bottom w:val="single" w:sz="4" w:space="0" w:color="000000"/>
            </w:tcBorders>
            <w:shd w:val="clear" w:color="auto" w:fill="FFFFFF"/>
            <w:vAlign w:val="center"/>
          </w:tcPr>
          <w:p w14:paraId="4AB1A72A" w14:textId="77777777" w:rsidR="00500766" w:rsidRPr="00831645" w:rsidRDefault="00500766" w:rsidP="00500766">
            <w:pPr>
              <w:pStyle w:val="Normal10"/>
              <w:numPr>
                <w:ilvl w:val="0"/>
                <w:numId w:val="3"/>
              </w:numPr>
              <w:rPr>
                <w:rFonts w:ascii="Arial" w:hAnsi="Arial" w:cs="Arial"/>
              </w:rPr>
            </w:pPr>
            <w:r w:rsidRPr="00831645">
              <w:rPr>
                <w:rFonts w:ascii="Arial Narrow" w:hAnsi="Arial Narrow" w:cs="Arial Narrow"/>
              </w:rPr>
              <w:t xml:space="preserve">…because </w:t>
            </w:r>
            <w:r w:rsidRPr="00831645">
              <w:rPr>
                <w:rFonts w:ascii="Arial Narrow" w:hAnsi="Arial Narrow" w:cs="Arial Narrow"/>
                <w:b/>
              </w:rPr>
              <w:t>coordinating</w:t>
            </w:r>
            <w:r w:rsidRPr="00831645">
              <w:rPr>
                <w:rFonts w:ascii="Arial Narrow" w:hAnsi="Arial Narrow" w:cs="Arial Narrow"/>
                <w:i/>
              </w:rPr>
              <w:t xml:space="preserve"> </w:t>
            </w:r>
            <w:r w:rsidRPr="00831645">
              <w:rPr>
                <w:rFonts w:ascii="Arial Narrow" w:hAnsi="Arial Narrow" w:cs="Arial Narrow"/>
              </w:rPr>
              <w:t xml:space="preserve">the </w:t>
            </w:r>
            <w:r w:rsidRPr="00831645">
              <w:rPr>
                <w:rFonts w:ascii="Arial Narrow" w:hAnsi="Arial Narrow" w:cs="Arial Narrow"/>
                <w:b/>
              </w:rPr>
              <w:t xml:space="preserve">multiple actors  </w:t>
            </w:r>
            <w:r w:rsidRPr="00831645">
              <w:rPr>
                <w:rFonts w:ascii="Arial Narrow" w:hAnsi="Arial Narrow" w:cs="Arial Narrow"/>
              </w:rPr>
              <w:t xml:space="preserve">across </w:t>
            </w:r>
            <w:r w:rsidRPr="00831645">
              <w:rPr>
                <w:rFonts w:ascii="Arial Narrow" w:hAnsi="Arial Narrow" w:cs="Arial Narrow"/>
                <w:b/>
              </w:rPr>
              <w:t>sectors</w:t>
            </w:r>
            <w:r w:rsidRPr="00831645">
              <w:rPr>
                <w:rFonts w:ascii="Arial Narrow" w:hAnsi="Arial Narrow" w:cs="Arial Narrow"/>
              </w:rPr>
              <w:t xml:space="preserve"> and </w:t>
            </w:r>
            <w:r w:rsidRPr="00831645">
              <w:rPr>
                <w:rFonts w:ascii="Arial Narrow" w:hAnsi="Arial Narrow" w:cs="Arial Narrow"/>
                <w:b/>
              </w:rPr>
              <w:t xml:space="preserve">scales </w:t>
            </w:r>
            <w:r w:rsidRPr="00831645">
              <w:rPr>
                <w:rFonts w:ascii="Arial Narrow" w:hAnsi="Arial Narrow" w:cs="Arial Narrow"/>
              </w:rPr>
              <w:t xml:space="preserve">is very complex </w:t>
            </w:r>
          </w:p>
        </w:tc>
        <w:tc>
          <w:tcPr>
            <w:tcW w:w="1274" w:type="dxa"/>
            <w:tcBorders>
              <w:top w:val="single" w:sz="4" w:space="0" w:color="000000"/>
              <w:left w:val="single" w:sz="4" w:space="0" w:color="000000"/>
              <w:bottom w:val="single" w:sz="4" w:space="0" w:color="000000"/>
            </w:tcBorders>
            <w:shd w:val="clear" w:color="auto" w:fill="FFFFFF"/>
            <w:vAlign w:val="center"/>
          </w:tcPr>
          <w:p w14:paraId="1C66C60F" w14:textId="77777777" w:rsidR="00500766" w:rsidRPr="00831645" w:rsidRDefault="00500766" w:rsidP="006F616C">
            <w:pPr>
              <w:pStyle w:val="Normal10"/>
              <w:snapToGrid w:val="0"/>
              <w:rPr>
                <w:rFonts w:ascii="Arial" w:hAnsi="Arial" w:cs="Arial"/>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8F216" w14:textId="77777777" w:rsidR="00500766" w:rsidRPr="00831645" w:rsidRDefault="00500766" w:rsidP="006F616C">
            <w:pPr>
              <w:pStyle w:val="Normal10"/>
              <w:snapToGrid w:val="0"/>
              <w:rPr>
                <w:rFonts w:ascii="Arial" w:hAnsi="Arial" w:cs="Arial"/>
              </w:rPr>
            </w:pPr>
          </w:p>
        </w:tc>
      </w:tr>
      <w:tr w:rsidR="00500766" w:rsidRPr="00831645" w14:paraId="2BE272C3" w14:textId="77777777" w:rsidTr="006F616C">
        <w:tc>
          <w:tcPr>
            <w:tcW w:w="6213" w:type="dxa"/>
            <w:tcBorders>
              <w:top w:val="single" w:sz="4" w:space="0" w:color="000000"/>
              <w:left w:val="single" w:sz="4" w:space="0" w:color="000000"/>
              <w:bottom w:val="single" w:sz="4" w:space="0" w:color="000000"/>
            </w:tcBorders>
            <w:shd w:val="clear" w:color="auto" w:fill="FFFFFF"/>
            <w:vAlign w:val="center"/>
          </w:tcPr>
          <w:p w14:paraId="2D6BD8EB" w14:textId="77777777" w:rsidR="00500766" w:rsidRPr="00831645" w:rsidRDefault="00500766" w:rsidP="00500766">
            <w:pPr>
              <w:pStyle w:val="Normal10"/>
              <w:numPr>
                <w:ilvl w:val="0"/>
                <w:numId w:val="3"/>
              </w:numPr>
              <w:rPr>
                <w:rFonts w:ascii="Arial Narrow" w:hAnsi="Arial Narrow" w:cs="Arial Narrow"/>
              </w:rPr>
            </w:pPr>
            <w:r w:rsidRPr="00831645">
              <w:rPr>
                <w:rFonts w:ascii="Arial Narrow" w:hAnsi="Arial Narrow" w:cs="Arial Narrow"/>
              </w:rPr>
              <w:t xml:space="preserve"> Other: specify:</w:t>
            </w:r>
          </w:p>
          <w:p w14:paraId="1D6D86AA" w14:textId="77777777" w:rsidR="00500766" w:rsidRPr="00831645" w:rsidRDefault="00500766" w:rsidP="006F616C">
            <w:pPr>
              <w:pStyle w:val="Normal10"/>
              <w:ind w:left="284"/>
              <w:rPr>
                <w:rFonts w:ascii="Arial Narrow" w:hAnsi="Arial Narrow" w:cs="Arial Narrow"/>
              </w:rPr>
            </w:pPr>
            <w:r w:rsidRPr="00831645">
              <w:rPr>
                <w:rFonts w:ascii="Arial Narrow" w:hAnsi="Arial Narrow" w:cs="Arial Narrow"/>
              </w:rPr>
              <w:t>…………………………………………………………………………………………</w:t>
            </w:r>
          </w:p>
        </w:tc>
        <w:tc>
          <w:tcPr>
            <w:tcW w:w="1274" w:type="dxa"/>
            <w:tcBorders>
              <w:top w:val="single" w:sz="4" w:space="0" w:color="000000"/>
              <w:left w:val="single" w:sz="4" w:space="0" w:color="000000"/>
              <w:bottom w:val="single" w:sz="4" w:space="0" w:color="000000"/>
            </w:tcBorders>
            <w:shd w:val="clear" w:color="auto" w:fill="FFFFFF"/>
            <w:vAlign w:val="center"/>
          </w:tcPr>
          <w:p w14:paraId="0DD3F2B1" w14:textId="77777777" w:rsidR="00500766" w:rsidRPr="00831645" w:rsidRDefault="00500766" w:rsidP="006F616C">
            <w:pPr>
              <w:pStyle w:val="Normal10"/>
              <w:snapToGrid w:val="0"/>
              <w:rPr>
                <w:rFonts w:ascii="Arial" w:hAnsi="Arial" w:cs="Arial"/>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15FE" w14:textId="77777777" w:rsidR="00500766" w:rsidRPr="00831645" w:rsidRDefault="00500766" w:rsidP="006F616C">
            <w:pPr>
              <w:pStyle w:val="Normal10"/>
              <w:snapToGrid w:val="0"/>
              <w:rPr>
                <w:rFonts w:ascii="Arial" w:hAnsi="Arial" w:cs="Arial"/>
              </w:rPr>
            </w:pPr>
          </w:p>
        </w:tc>
      </w:tr>
    </w:tbl>
    <w:p w14:paraId="2959733D" w14:textId="77777777" w:rsidR="00500766" w:rsidRPr="00831645" w:rsidRDefault="00500766" w:rsidP="00500766">
      <w:pPr>
        <w:pStyle w:val="Heading1"/>
        <w:numPr>
          <w:ilvl w:val="0"/>
          <w:numId w:val="0"/>
        </w:numPr>
        <w:jc w:val="left"/>
        <w:rPr>
          <w:rFonts w:ascii="Arial" w:eastAsia="MS Mincho" w:hAnsi="Arial" w:cs="Arial"/>
          <w:b/>
          <w:sz w:val="28"/>
          <w:szCs w:val="28"/>
        </w:rPr>
      </w:pPr>
    </w:p>
    <w:p w14:paraId="67A6C12D" w14:textId="77777777" w:rsidR="00500766" w:rsidRPr="00831645" w:rsidRDefault="00500766" w:rsidP="00500766">
      <w:pPr>
        <w:suppressAutoHyphens w:val="0"/>
        <w:rPr>
          <w:rFonts w:ascii="Arial" w:eastAsia="MS Mincho" w:hAnsi="Arial" w:cs="Arial"/>
          <w:b/>
          <w:sz w:val="28"/>
          <w:szCs w:val="28"/>
        </w:rPr>
      </w:pPr>
      <w:r w:rsidRPr="00831645">
        <w:rPr>
          <w:rFonts w:ascii="Arial" w:eastAsia="MS Mincho" w:hAnsi="Arial" w:cs="Arial"/>
          <w:b/>
          <w:sz w:val="28"/>
          <w:szCs w:val="28"/>
        </w:rPr>
        <w:br w:type="page"/>
      </w:r>
    </w:p>
    <w:p w14:paraId="034DC946" w14:textId="77777777" w:rsidR="00500766" w:rsidRPr="00831645" w:rsidRDefault="00500766" w:rsidP="00500766">
      <w:pPr>
        <w:pStyle w:val="Heading1"/>
        <w:numPr>
          <w:ilvl w:val="0"/>
          <w:numId w:val="0"/>
        </w:numPr>
        <w:jc w:val="left"/>
        <w:rPr>
          <w:rFonts w:ascii="Arial" w:eastAsia="MS Mincho" w:hAnsi="Arial" w:cs="Arial"/>
          <w:sz w:val="22"/>
          <w:szCs w:val="22"/>
        </w:rPr>
      </w:pPr>
      <w:r w:rsidRPr="00831645">
        <w:rPr>
          <w:rFonts w:ascii="Arial" w:eastAsia="MS Mincho" w:hAnsi="Arial" w:cs="Arial"/>
          <w:b/>
          <w:sz w:val="28"/>
          <w:szCs w:val="28"/>
        </w:rPr>
        <w:lastRenderedPageBreak/>
        <w:t>Participation in formal bodies and multi-actor, multi-level forums</w:t>
      </w:r>
    </w:p>
    <w:p w14:paraId="5A2F2173" w14:textId="77777777" w:rsidR="00500766" w:rsidRDefault="00500766" w:rsidP="00500766">
      <w:pPr>
        <w:rPr>
          <w:rFonts w:ascii="Arial" w:eastAsia="MS Mincho" w:hAnsi="Arial" w:cs="Arial"/>
          <w:sz w:val="22"/>
          <w:szCs w:val="22"/>
        </w:rPr>
      </w:pPr>
      <w:r w:rsidRPr="00831645">
        <w:rPr>
          <w:rFonts w:ascii="Arial" w:eastAsia="MS Mincho" w:hAnsi="Arial" w:cs="Arial"/>
          <w:sz w:val="22"/>
          <w:szCs w:val="22"/>
        </w:rPr>
        <w:t>{It is important that these bodies and forums are uniquely identified, best if with the correct names, meaning that the interviewer knows what they refer to, and we can make sure that when another respondent mentions the same body or forum it is recorded a such.}</w:t>
      </w:r>
    </w:p>
    <w:p w14:paraId="5D231A43" w14:textId="77777777" w:rsidR="00500766" w:rsidRPr="00831645" w:rsidRDefault="00500766" w:rsidP="00500766">
      <w:pPr>
        <w:rPr>
          <w:rFonts w:ascii="Arial" w:eastAsia="MS Mincho" w:hAnsi="Arial" w:cs="Arial"/>
          <w:sz w:val="22"/>
          <w:szCs w:val="22"/>
        </w:rPr>
      </w:pPr>
    </w:p>
    <w:p w14:paraId="26B352E2" w14:textId="77777777" w:rsidR="00500766" w:rsidRPr="00831645" w:rsidRDefault="00500766" w:rsidP="00500766">
      <w:pPr>
        <w:pStyle w:val="Caption1"/>
        <w:rPr>
          <w:rFonts w:ascii="Arial" w:hAnsi="Arial" w:cs="Arial"/>
          <w:sz w:val="22"/>
          <w:szCs w:val="22"/>
        </w:rPr>
      </w:pPr>
      <w:r w:rsidRPr="00831645">
        <w:rPr>
          <w:rFonts w:ascii="Arial" w:hAnsi="Arial" w:cs="Arial"/>
          <w:color w:val="0000FF"/>
          <w:sz w:val="22"/>
          <w:szCs w:val="22"/>
        </w:rPr>
        <w:t>Question P 1:</w:t>
      </w:r>
      <w:r w:rsidRPr="00831645">
        <w:rPr>
          <w:rFonts w:ascii="Arial" w:hAnsi="Arial" w:cs="Arial"/>
          <w:sz w:val="22"/>
          <w:szCs w:val="22"/>
        </w:rPr>
        <w:t xml:space="preserve">{PARTICIPATION IN FORMAL BODIES } </w:t>
      </w:r>
    </w:p>
    <w:p w14:paraId="487F7A13" w14:textId="77777777" w:rsidR="00500766" w:rsidRPr="00831645" w:rsidRDefault="00500766" w:rsidP="00500766">
      <w:pPr>
        <w:ind w:left="567" w:hanging="567"/>
        <w:rPr>
          <w:rFonts w:ascii="Arial" w:eastAsia="MS Mincho" w:hAnsi="Arial" w:cs="Arial"/>
          <w:sz w:val="10"/>
          <w:szCs w:val="10"/>
        </w:rPr>
      </w:pPr>
      <w:r w:rsidRPr="00831645">
        <w:rPr>
          <w:rFonts w:ascii="Arial" w:eastAsia="MS Mincho" w:hAnsi="Arial" w:cs="Arial"/>
          <w:color w:val="0000FF"/>
          <w:sz w:val="22"/>
          <w:szCs w:val="22"/>
        </w:rPr>
        <w:t xml:space="preserve">P 1: </w:t>
      </w:r>
      <w:r w:rsidRPr="00831645">
        <w:rPr>
          <w:rFonts w:ascii="Arial" w:eastAsia="MS Mincho" w:hAnsi="Arial" w:cs="Arial"/>
          <w:color w:val="0000FF"/>
          <w:sz w:val="22"/>
          <w:szCs w:val="22"/>
        </w:rPr>
        <w:tab/>
      </w:r>
      <w:r w:rsidRPr="00831645">
        <w:rPr>
          <w:rFonts w:ascii="Arial" w:eastAsia="MS Mincho" w:hAnsi="Arial" w:cs="Arial"/>
          <w:sz w:val="22"/>
          <w:szCs w:val="22"/>
        </w:rPr>
        <w:t xml:space="preserve">Are you or another representative of  [ORGNAME] a member of any formal body </w:t>
      </w:r>
      <w:r w:rsidRPr="00831645">
        <w:rPr>
          <w:rFonts w:ascii="Arial" w:hAnsi="Arial" w:cs="Arial"/>
          <w:sz w:val="22"/>
          <w:szCs w:val="22"/>
        </w:rPr>
        <w:t>(working groups, committee, commissions etc.)</w:t>
      </w:r>
      <w:r w:rsidRPr="00831645">
        <w:rPr>
          <w:rFonts w:ascii="Arial" w:eastAsia="MS Mincho" w:hAnsi="Arial" w:cs="Arial"/>
          <w:sz w:val="22"/>
          <w:szCs w:val="22"/>
        </w:rPr>
        <w:t xml:space="preserve"> that deals with </w:t>
      </w:r>
      <w:r w:rsidRPr="00831645">
        <w:rPr>
          <w:rFonts w:ascii="Arial" w:eastAsia="MS Mincho" w:hAnsi="Arial" w:cs="Arial"/>
          <w:b/>
          <w:sz w:val="22"/>
          <w:szCs w:val="22"/>
        </w:rPr>
        <w:t>climate change mitigation AND/OR adaptation policies or actions</w:t>
      </w:r>
      <w:r w:rsidRPr="00831645">
        <w:rPr>
          <w:rFonts w:ascii="Arial" w:eastAsia="MS Mincho" w:hAnsi="Arial" w:cs="Arial"/>
          <w:sz w:val="22"/>
          <w:szCs w:val="22"/>
        </w:rPr>
        <w:t>?</w:t>
      </w:r>
    </w:p>
    <w:p w14:paraId="5D7AF9CD" w14:textId="77777777" w:rsidR="00500766" w:rsidRPr="00831645" w:rsidRDefault="00500766" w:rsidP="00500766">
      <w:pPr>
        <w:ind w:left="1134" w:hanging="708"/>
        <w:rPr>
          <w:rFonts w:ascii="Arial" w:eastAsia="MS Mincho" w:hAnsi="Arial" w:cs="Arial"/>
          <w:sz w:val="10"/>
          <w:szCs w:val="10"/>
        </w:rPr>
      </w:pPr>
    </w:p>
    <w:p w14:paraId="51CE1193" w14:textId="77777777" w:rsidR="00500766" w:rsidRPr="00831645" w:rsidRDefault="00500766" w:rsidP="00500766">
      <w:pPr>
        <w:ind w:left="1134" w:hanging="708"/>
        <w:rPr>
          <w:rFonts w:ascii="Arial" w:eastAsia="MS Mincho" w:hAnsi="Arial" w:cs="Arial"/>
          <w:sz w:val="10"/>
          <w:szCs w:val="10"/>
        </w:rPr>
      </w:pPr>
      <w:r w:rsidRPr="00831645">
        <w:rPr>
          <w:rFonts w:ascii="Arial" w:eastAsia="MS Mincho" w:hAnsi="Arial" w:cs="Arial"/>
          <w:color w:val="0000FF"/>
          <w:sz w:val="22"/>
          <w:szCs w:val="22"/>
        </w:rPr>
        <w:t xml:space="preserve">P 1.1: </w:t>
      </w:r>
      <w:r w:rsidRPr="00831645">
        <w:rPr>
          <w:rFonts w:ascii="Arial" w:eastAsia="MS Mincho" w:hAnsi="Arial" w:cs="Arial"/>
          <w:color w:val="0000FF"/>
          <w:sz w:val="22"/>
          <w:szCs w:val="22"/>
        </w:rPr>
        <w:tab/>
      </w:r>
      <w:r w:rsidRPr="00831645">
        <w:rPr>
          <w:rFonts w:ascii="Arial" w:eastAsia="MS Mincho" w:hAnsi="Arial" w:cs="Arial"/>
          <w:sz w:val="22"/>
          <w:szCs w:val="22"/>
        </w:rPr>
        <w:t>If, yes: Could you please list the names of these bodies below?</w:t>
      </w:r>
    </w:p>
    <w:p w14:paraId="69852804" w14:textId="77777777" w:rsidR="00500766" w:rsidRPr="00831645" w:rsidRDefault="00500766" w:rsidP="00500766">
      <w:pPr>
        <w:ind w:left="1134" w:hanging="708"/>
        <w:rPr>
          <w:rFonts w:ascii="Arial" w:eastAsia="MS Mincho" w:hAnsi="Arial" w:cs="Arial"/>
          <w:sz w:val="10"/>
          <w:szCs w:val="10"/>
        </w:rPr>
      </w:pPr>
    </w:p>
    <w:p w14:paraId="345D05B5" w14:textId="77777777" w:rsidR="00500766" w:rsidRPr="00831645" w:rsidRDefault="00500766" w:rsidP="00500766">
      <w:pPr>
        <w:ind w:left="1134" w:hanging="708"/>
        <w:rPr>
          <w:rFonts w:ascii="Arial" w:eastAsia="MS Mincho" w:hAnsi="Arial" w:cs="Arial"/>
          <w:color w:val="0000FF"/>
          <w:sz w:val="22"/>
          <w:szCs w:val="22"/>
        </w:rPr>
      </w:pPr>
      <w:r w:rsidRPr="00831645">
        <w:rPr>
          <w:rFonts w:ascii="Arial" w:eastAsia="MS Mincho" w:hAnsi="Arial" w:cs="Arial"/>
          <w:color w:val="0000FF"/>
          <w:sz w:val="22"/>
          <w:szCs w:val="22"/>
        </w:rPr>
        <w:t xml:space="preserve">P 1.2: </w:t>
      </w:r>
      <w:r w:rsidRPr="00831645">
        <w:rPr>
          <w:rFonts w:ascii="Arial" w:eastAsia="MS Mincho" w:hAnsi="Arial" w:cs="Arial"/>
          <w:color w:val="0000FF"/>
          <w:sz w:val="22"/>
          <w:szCs w:val="22"/>
        </w:rPr>
        <w:tab/>
      </w:r>
      <w:r w:rsidRPr="00831645">
        <w:rPr>
          <w:rFonts w:ascii="Arial" w:eastAsia="MS Mincho" w:hAnsi="Arial" w:cs="Arial"/>
          <w:sz w:val="22"/>
          <w:szCs w:val="22"/>
        </w:rPr>
        <w:t xml:space="preserve"> Have you or others discussed pursuing mitigation and adaptation goals simultaneously?</w:t>
      </w:r>
    </w:p>
    <w:p w14:paraId="6FB0CBF0" w14:textId="77777777" w:rsidR="00500766" w:rsidRPr="00831645" w:rsidRDefault="00500766" w:rsidP="00500766">
      <w:pPr>
        <w:ind w:left="1134" w:hanging="708"/>
      </w:pPr>
      <w:r w:rsidRPr="00831645">
        <w:rPr>
          <w:rFonts w:ascii="Arial" w:eastAsia="MS Mincho" w:hAnsi="Arial" w:cs="Arial"/>
          <w:color w:val="0000FF"/>
          <w:sz w:val="22"/>
          <w:szCs w:val="22"/>
        </w:rPr>
        <w:t xml:space="preserve">P 1.3: </w:t>
      </w:r>
      <w:r w:rsidRPr="00831645">
        <w:rPr>
          <w:rFonts w:ascii="Arial" w:eastAsia="MS Mincho" w:hAnsi="Arial" w:cs="Arial"/>
          <w:color w:val="0000FF"/>
          <w:sz w:val="22"/>
          <w:szCs w:val="22"/>
        </w:rPr>
        <w:tab/>
      </w:r>
      <w:r w:rsidRPr="00831645">
        <w:rPr>
          <w:rFonts w:ascii="Arial" w:eastAsia="MS Mincho" w:hAnsi="Arial" w:cs="Arial"/>
          <w:sz w:val="22"/>
          <w:szCs w:val="22"/>
        </w:rPr>
        <w:t xml:space="preserve">Does any of these bodies include actors from different administrative levels (national, </w:t>
      </w:r>
      <w:r>
        <w:rPr>
          <w:rFonts w:ascii="Arial" w:eastAsia="MS Mincho" w:hAnsi="Arial" w:cs="Arial"/>
          <w:sz w:val="22"/>
          <w:szCs w:val="22"/>
        </w:rPr>
        <w:t>province</w:t>
      </w:r>
      <w:r w:rsidRPr="00831645">
        <w:rPr>
          <w:rFonts w:ascii="Arial" w:eastAsia="MS Mincho" w:hAnsi="Arial" w:cs="Arial"/>
          <w:sz w:val="22"/>
          <w:szCs w:val="22"/>
        </w:rPr>
        <w:t xml:space="preserve">, </w:t>
      </w:r>
      <w:r>
        <w:rPr>
          <w:rFonts w:ascii="Arial" w:eastAsia="MS Mincho" w:hAnsi="Arial" w:cs="Arial"/>
          <w:sz w:val="22"/>
          <w:szCs w:val="22"/>
        </w:rPr>
        <w:t>district</w:t>
      </w:r>
      <w:r w:rsidRPr="00831645">
        <w:rPr>
          <w:rFonts w:ascii="Arial" w:eastAsia="MS Mincho" w:hAnsi="Arial" w:cs="Arial"/>
          <w:sz w:val="22"/>
          <w:szCs w:val="22"/>
        </w:rPr>
        <w:t xml:space="preserve">)? </w:t>
      </w:r>
    </w:p>
    <w:tbl>
      <w:tblPr>
        <w:tblW w:w="0" w:type="auto"/>
        <w:tblInd w:w="-15" w:type="dxa"/>
        <w:tblLayout w:type="fixed"/>
        <w:tblLook w:val="0000" w:firstRow="0" w:lastRow="0" w:firstColumn="0" w:lastColumn="0" w:noHBand="0" w:noVBand="0"/>
      </w:tblPr>
      <w:tblGrid>
        <w:gridCol w:w="673"/>
        <w:gridCol w:w="5102"/>
        <w:gridCol w:w="1418"/>
        <w:gridCol w:w="1351"/>
      </w:tblGrid>
      <w:tr w:rsidR="00500766" w:rsidRPr="00831645" w14:paraId="32B56DD6" w14:textId="77777777" w:rsidTr="006F616C">
        <w:tc>
          <w:tcPr>
            <w:tcW w:w="673" w:type="dxa"/>
            <w:tcBorders>
              <w:top w:val="single" w:sz="4" w:space="0" w:color="000000"/>
              <w:left w:val="single" w:sz="4" w:space="0" w:color="000000"/>
              <w:bottom w:val="single" w:sz="4" w:space="0" w:color="000000"/>
            </w:tcBorders>
            <w:shd w:val="clear" w:color="auto" w:fill="FFFFFF"/>
          </w:tcPr>
          <w:p w14:paraId="6C8CB88F" w14:textId="77777777" w:rsidR="00500766" w:rsidRPr="00831645" w:rsidRDefault="00500766" w:rsidP="006F616C">
            <w:pPr>
              <w:snapToGrid w:val="0"/>
            </w:pPr>
          </w:p>
        </w:tc>
        <w:tc>
          <w:tcPr>
            <w:tcW w:w="5102" w:type="dxa"/>
            <w:tcBorders>
              <w:top w:val="single" w:sz="4" w:space="0" w:color="000000"/>
              <w:left w:val="single" w:sz="4" w:space="0" w:color="000000"/>
              <w:bottom w:val="single" w:sz="4" w:space="0" w:color="000000"/>
            </w:tcBorders>
            <w:shd w:val="clear" w:color="auto" w:fill="FFFFFF"/>
          </w:tcPr>
          <w:p w14:paraId="6D91483F" w14:textId="77777777" w:rsidR="00500766" w:rsidRPr="00831645" w:rsidRDefault="00500766" w:rsidP="006F616C">
            <w:pPr>
              <w:rPr>
                <w:rFonts w:ascii="Arial" w:eastAsia="MS Mincho" w:hAnsi="Arial" w:cs="Arial"/>
                <w:sz w:val="22"/>
                <w:szCs w:val="22"/>
              </w:rPr>
            </w:pPr>
            <w:r w:rsidRPr="00831645">
              <w:rPr>
                <w:rFonts w:ascii="Arial" w:eastAsia="MS Mincho" w:hAnsi="Arial" w:cs="Arial"/>
                <w:sz w:val="22"/>
                <w:szCs w:val="22"/>
              </w:rPr>
              <w:t>Names</w:t>
            </w:r>
          </w:p>
        </w:tc>
        <w:tc>
          <w:tcPr>
            <w:tcW w:w="1418" w:type="dxa"/>
            <w:tcBorders>
              <w:top w:val="single" w:sz="4" w:space="0" w:color="000000"/>
              <w:left w:val="single" w:sz="4" w:space="0" w:color="000000"/>
              <w:bottom w:val="single" w:sz="4" w:space="0" w:color="000000"/>
            </w:tcBorders>
            <w:shd w:val="clear" w:color="auto" w:fill="FFFFFF"/>
          </w:tcPr>
          <w:p w14:paraId="798D944A" w14:textId="77777777" w:rsidR="00500766" w:rsidRPr="00831645" w:rsidRDefault="00500766" w:rsidP="006F616C">
            <w:pPr>
              <w:rPr>
                <w:rFonts w:ascii="Arial" w:eastAsia="MS Mincho" w:hAnsi="Arial" w:cs="Arial"/>
                <w:sz w:val="22"/>
                <w:szCs w:val="22"/>
              </w:rPr>
            </w:pPr>
            <w:r w:rsidRPr="00831645">
              <w:rPr>
                <w:rFonts w:ascii="Arial" w:eastAsia="MS Mincho" w:hAnsi="Arial" w:cs="Arial"/>
                <w:sz w:val="22"/>
                <w:szCs w:val="22"/>
              </w:rPr>
              <w:t>Integration  (Y/ N)</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477EE161" w14:textId="77777777" w:rsidR="00500766" w:rsidRDefault="00500766" w:rsidP="006F616C">
            <w:pPr>
              <w:rPr>
                <w:rFonts w:ascii="Arial" w:eastAsia="MS Mincho" w:hAnsi="Arial" w:cs="Arial"/>
                <w:sz w:val="22"/>
                <w:szCs w:val="22"/>
              </w:rPr>
            </w:pPr>
            <w:r>
              <w:rPr>
                <w:rFonts w:ascii="Arial" w:eastAsia="MS Mincho" w:hAnsi="Arial" w:cs="Arial"/>
                <w:sz w:val="22"/>
                <w:szCs w:val="22"/>
              </w:rPr>
              <w:t>M</w:t>
            </w:r>
            <w:r w:rsidRPr="00831645">
              <w:rPr>
                <w:rFonts w:ascii="Arial" w:eastAsia="MS Mincho" w:hAnsi="Arial" w:cs="Arial"/>
                <w:sz w:val="22"/>
                <w:szCs w:val="22"/>
              </w:rPr>
              <w:t>ulti-level</w:t>
            </w:r>
          </w:p>
          <w:p w14:paraId="699921E0" w14:textId="77777777" w:rsidR="00500766" w:rsidRPr="00831645" w:rsidRDefault="00500766" w:rsidP="006F616C">
            <w:r w:rsidRPr="00831645">
              <w:rPr>
                <w:rFonts w:ascii="Arial" w:eastAsia="MS Mincho" w:hAnsi="Arial" w:cs="Arial"/>
                <w:sz w:val="22"/>
                <w:szCs w:val="22"/>
              </w:rPr>
              <w:t>(Y/ N)</w:t>
            </w:r>
          </w:p>
        </w:tc>
      </w:tr>
      <w:tr w:rsidR="00500766" w:rsidRPr="00831645" w14:paraId="0BE3F0F2" w14:textId="77777777" w:rsidTr="006F616C">
        <w:tc>
          <w:tcPr>
            <w:tcW w:w="673" w:type="dxa"/>
            <w:tcBorders>
              <w:top w:val="single" w:sz="4" w:space="0" w:color="000000"/>
              <w:left w:val="single" w:sz="4" w:space="0" w:color="000000"/>
              <w:bottom w:val="single" w:sz="4" w:space="0" w:color="000000"/>
            </w:tcBorders>
            <w:shd w:val="clear" w:color="auto" w:fill="FFFFFF"/>
            <w:vAlign w:val="center"/>
          </w:tcPr>
          <w:p w14:paraId="75436DF3"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1</w:t>
            </w:r>
          </w:p>
        </w:tc>
        <w:tc>
          <w:tcPr>
            <w:tcW w:w="5102" w:type="dxa"/>
            <w:tcBorders>
              <w:top w:val="single" w:sz="4" w:space="0" w:color="000000"/>
              <w:left w:val="single" w:sz="4" w:space="0" w:color="000000"/>
              <w:bottom w:val="single" w:sz="4" w:space="0" w:color="000000"/>
            </w:tcBorders>
            <w:shd w:val="clear" w:color="auto" w:fill="FFFFFF"/>
          </w:tcPr>
          <w:p w14:paraId="36DE00DC" w14:textId="77777777" w:rsidR="00500766" w:rsidRPr="00831645" w:rsidRDefault="00500766" w:rsidP="006F616C">
            <w:pPr>
              <w:snapToGrid w:val="0"/>
              <w:rPr>
                <w:rFonts w:ascii="Arial" w:eastAsia="MS Mincho" w:hAnsi="Arial" w:cs="Arial"/>
                <w:sz w:val="22"/>
                <w:szCs w:val="22"/>
              </w:rPr>
            </w:pPr>
          </w:p>
          <w:p w14:paraId="7DD3BBE1" w14:textId="77777777" w:rsidR="00500766" w:rsidRPr="00831645" w:rsidRDefault="00500766" w:rsidP="006F616C">
            <w:pPr>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3EDB9D46"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0A2D6E0F" w14:textId="77777777" w:rsidR="00500766" w:rsidRPr="00831645" w:rsidRDefault="00500766" w:rsidP="006F616C">
            <w:pPr>
              <w:snapToGrid w:val="0"/>
              <w:rPr>
                <w:rFonts w:ascii="Arial" w:eastAsia="MS Mincho" w:hAnsi="Arial" w:cs="Arial"/>
                <w:sz w:val="22"/>
                <w:szCs w:val="22"/>
              </w:rPr>
            </w:pPr>
          </w:p>
        </w:tc>
      </w:tr>
      <w:tr w:rsidR="00500766" w:rsidRPr="00831645" w14:paraId="416911CF" w14:textId="77777777" w:rsidTr="006F616C">
        <w:tc>
          <w:tcPr>
            <w:tcW w:w="673" w:type="dxa"/>
            <w:tcBorders>
              <w:top w:val="single" w:sz="4" w:space="0" w:color="000000"/>
              <w:left w:val="single" w:sz="4" w:space="0" w:color="000000"/>
              <w:bottom w:val="single" w:sz="4" w:space="0" w:color="000000"/>
            </w:tcBorders>
            <w:shd w:val="clear" w:color="auto" w:fill="FFFFFF"/>
            <w:vAlign w:val="center"/>
          </w:tcPr>
          <w:p w14:paraId="429F2FEF"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2</w:t>
            </w:r>
          </w:p>
        </w:tc>
        <w:tc>
          <w:tcPr>
            <w:tcW w:w="5102" w:type="dxa"/>
            <w:tcBorders>
              <w:top w:val="single" w:sz="4" w:space="0" w:color="000000"/>
              <w:left w:val="single" w:sz="4" w:space="0" w:color="000000"/>
              <w:bottom w:val="single" w:sz="4" w:space="0" w:color="000000"/>
            </w:tcBorders>
            <w:shd w:val="clear" w:color="auto" w:fill="FFFFFF"/>
          </w:tcPr>
          <w:p w14:paraId="6FFEAA41" w14:textId="77777777" w:rsidR="00500766" w:rsidRPr="00831645" w:rsidRDefault="00500766" w:rsidP="006F616C">
            <w:pPr>
              <w:snapToGrid w:val="0"/>
              <w:rPr>
                <w:rFonts w:ascii="Arial" w:eastAsia="MS Mincho" w:hAnsi="Arial" w:cs="Arial"/>
                <w:sz w:val="22"/>
                <w:szCs w:val="22"/>
              </w:rPr>
            </w:pPr>
          </w:p>
          <w:p w14:paraId="17D675EE" w14:textId="77777777" w:rsidR="00500766" w:rsidRPr="00831645" w:rsidRDefault="00500766" w:rsidP="006F616C">
            <w:pPr>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1976D7BF"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7F3F7B45" w14:textId="77777777" w:rsidR="00500766" w:rsidRPr="00831645" w:rsidRDefault="00500766" w:rsidP="006F616C">
            <w:pPr>
              <w:snapToGrid w:val="0"/>
              <w:rPr>
                <w:rFonts w:ascii="Arial" w:eastAsia="MS Mincho" w:hAnsi="Arial" w:cs="Arial"/>
                <w:sz w:val="22"/>
                <w:szCs w:val="22"/>
              </w:rPr>
            </w:pPr>
          </w:p>
        </w:tc>
      </w:tr>
      <w:tr w:rsidR="00500766" w:rsidRPr="00831645" w14:paraId="74ED4F6A" w14:textId="77777777" w:rsidTr="006F616C">
        <w:tc>
          <w:tcPr>
            <w:tcW w:w="673" w:type="dxa"/>
            <w:tcBorders>
              <w:top w:val="single" w:sz="4" w:space="0" w:color="000000"/>
              <w:left w:val="single" w:sz="4" w:space="0" w:color="000000"/>
              <w:bottom w:val="single" w:sz="4" w:space="0" w:color="000000"/>
            </w:tcBorders>
            <w:shd w:val="clear" w:color="auto" w:fill="FFFFFF"/>
            <w:vAlign w:val="center"/>
          </w:tcPr>
          <w:p w14:paraId="76DD02E5"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3</w:t>
            </w:r>
          </w:p>
        </w:tc>
        <w:tc>
          <w:tcPr>
            <w:tcW w:w="5102" w:type="dxa"/>
            <w:tcBorders>
              <w:top w:val="single" w:sz="4" w:space="0" w:color="000000"/>
              <w:left w:val="single" w:sz="4" w:space="0" w:color="000000"/>
              <w:bottom w:val="single" w:sz="4" w:space="0" w:color="000000"/>
            </w:tcBorders>
            <w:shd w:val="clear" w:color="auto" w:fill="FFFFFF"/>
          </w:tcPr>
          <w:p w14:paraId="17C4FD16" w14:textId="77777777" w:rsidR="00500766" w:rsidRPr="00831645" w:rsidRDefault="00500766" w:rsidP="006F616C">
            <w:pPr>
              <w:snapToGrid w:val="0"/>
              <w:rPr>
                <w:rFonts w:ascii="Arial" w:eastAsia="MS Mincho" w:hAnsi="Arial" w:cs="Arial"/>
                <w:sz w:val="22"/>
                <w:szCs w:val="22"/>
              </w:rPr>
            </w:pPr>
          </w:p>
          <w:p w14:paraId="7B2DEC10" w14:textId="77777777" w:rsidR="00500766" w:rsidRPr="00831645" w:rsidRDefault="00500766" w:rsidP="006F616C">
            <w:pPr>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2BC60F0F"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683C85FE" w14:textId="77777777" w:rsidR="00500766" w:rsidRPr="00831645" w:rsidRDefault="00500766" w:rsidP="006F616C">
            <w:pPr>
              <w:snapToGrid w:val="0"/>
              <w:rPr>
                <w:rFonts w:ascii="Arial" w:eastAsia="MS Mincho" w:hAnsi="Arial" w:cs="Arial"/>
                <w:sz w:val="22"/>
                <w:szCs w:val="22"/>
              </w:rPr>
            </w:pPr>
          </w:p>
        </w:tc>
      </w:tr>
      <w:tr w:rsidR="00500766" w:rsidRPr="00831645" w14:paraId="7AAE9F4D" w14:textId="77777777" w:rsidTr="006F616C">
        <w:tc>
          <w:tcPr>
            <w:tcW w:w="673" w:type="dxa"/>
            <w:tcBorders>
              <w:top w:val="single" w:sz="4" w:space="0" w:color="000000"/>
              <w:left w:val="single" w:sz="4" w:space="0" w:color="000000"/>
              <w:bottom w:val="single" w:sz="4" w:space="0" w:color="000000"/>
            </w:tcBorders>
            <w:shd w:val="clear" w:color="auto" w:fill="FFFFFF"/>
            <w:vAlign w:val="center"/>
          </w:tcPr>
          <w:p w14:paraId="4F0C9629"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4</w:t>
            </w:r>
          </w:p>
          <w:p w14:paraId="30E97817" w14:textId="77777777" w:rsidR="00500766" w:rsidRPr="00831645" w:rsidRDefault="00500766" w:rsidP="006F616C">
            <w:pPr>
              <w:jc w:val="center"/>
              <w:rPr>
                <w:rFonts w:ascii="Arial" w:eastAsia="MS Mincho" w:hAnsi="Arial" w:cs="Arial"/>
                <w:sz w:val="22"/>
                <w:szCs w:val="22"/>
              </w:rPr>
            </w:pPr>
          </w:p>
        </w:tc>
        <w:tc>
          <w:tcPr>
            <w:tcW w:w="5102" w:type="dxa"/>
            <w:tcBorders>
              <w:top w:val="single" w:sz="4" w:space="0" w:color="000000"/>
              <w:left w:val="single" w:sz="4" w:space="0" w:color="000000"/>
              <w:bottom w:val="single" w:sz="4" w:space="0" w:color="000000"/>
            </w:tcBorders>
            <w:shd w:val="clear" w:color="auto" w:fill="FFFFFF"/>
          </w:tcPr>
          <w:p w14:paraId="07B0D1FE" w14:textId="77777777" w:rsidR="00500766" w:rsidRPr="00831645" w:rsidRDefault="00500766" w:rsidP="006F616C">
            <w:pPr>
              <w:snapToGrid w:val="0"/>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2574A344"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06A81EB4" w14:textId="77777777" w:rsidR="00500766" w:rsidRPr="00831645" w:rsidRDefault="00500766" w:rsidP="006F616C">
            <w:pPr>
              <w:snapToGrid w:val="0"/>
              <w:rPr>
                <w:rFonts w:ascii="Arial" w:eastAsia="MS Mincho" w:hAnsi="Arial" w:cs="Arial"/>
                <w:sz w:val="22"/>
                <w:szCs w:val="22"/>
              </w:rPr>
            </w:pPr>
          </w:p>
        </w:tc>
      </w:tr>
      <w:tr w:rsidR="00500766" w:rsidRPr="00831645" w14:paraId="5F8B2D7F" w14:textId="77777777" w:rsidTr="006F616C">
        <w:tc>
          <w:tcPr>
            <w:tcW w:w="673" w:type="dxa"/>
            <w:tcBorders>
              <w:top w:val="single" w:sz="4" w:space="0" w:color="000000"/>
              <w:left w:val="single" w:sz="4" w:space="0" w:color="000000"/>
              <w:bottom w:val="single" w:sz="4" w:space="0" w:color="000000"/>
            </w:tcBorders>
            <w:shd w:val="clear" w:color="auto" w:fill="FFFFFF"/>
            <w:vAlign w:val="center"/>
          </w:tcPr>
          <w:p w14:paraId="18224ADB"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5</w:t>
            </w:r>
          </w:p>
        </w:tc>
        <w:tc>
          <w:tcPr>
            <w:tcW w:w="5102" w:type="dxa"/>
            <w:tcBorders>
              <w:top w:val="single" w:sz="4" w:space="0" w:color="000000"/>
              <w:left w:val="single" w:sz="4" w:space="0" w:color="000000"/>
              <w:bottom w:val="single" w:sz="4" w:space="0" w:color="000000"/>
            </w:tcBorders>
            <w:shd w:val="clear" w:color="auto" w:fill="FFFFFF"/>
          </w:tcPr>
          <w:p w14:paraId="769E6D07" w14:textId="77777777" w:rsidR="00500766" w:rsidRPr="00831645" w:rsidRDefault="00500766" w:rsidP="006F616C">
            <w:pPr>
              <w:snapToGrid w:val="0"/>
              <w:rPr>
                <w:rFonts w:ascii="Arial" w:eastAsia="MS Mincho" w:hAnsi="Arial" w:cs="Arial"/>
                <w:sz w:val="22"/>
                <w:szCs w:val="22"/>
              </w:rPr>
            </w:pPr>
          </w:p>
          <w:p w14:paraId="36C98B99" w14:textId="77777777" w:rsidR="00500766" w:rsidRPr="00831645" w:rsidRDefault="00500766" w:rsidP="006F616C">
            <w:pPr>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6CFD2F57"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480E16BD" w14:textId="77777777" w:rsidR="00500766" w:rsidRPr="00831645" w:rsidRDefault="00500766" w:rsidP="006F616C">
            <w:pPr>
              <w:snapToGrid w:val="0"/>
              <w:rPr>
                <w:rFonts w:ascii="Arial" w:eastAsia="MS Mincho" w:hAnsi="Arial" w:cs="Arial"/>
                <w:sz w:val="22"/>
                <w:szCs w:val="22"/>
              </w:rPr>
            </w:pPr>
          </w:p>
        </w:tc>
      </w:tr>
    </w:tbl>
    <w:p w14:paraId="795D3CFF" w14:textId="77777777" w:rsidR="00500766" w:rsidRPr="00831645" w:rsidRDefault="00500766" w:rsidP="00500766">
      <w:pPr>
        <w:rPr>
          <w:rFonts w:ascii="Arial" w:eastAsia="MS Mincho" w:hAnsi="Arial" w:cs="Arial"/>
          <w:sz w:val="22"/>
          <w:szCs w:val="22"/>
        </w:rPr>
      </w:pPr>
    </w:p>
    <w:p w14:paraId="08F9F701" w14:textId="77777777" w:rsidR="00500766" w:rsidRPr="00831645" w:rsidRDefault="00500766" w:rsidP="00500766">
      <w:pPr>
        <w:rPr>
          <w:rFonts w:ascii="Arial" w:eastAsia="MS Mincho" w:hAnsi="Arial" w:cs="Arial"/>
          <w:sz w:val="22"/>
          <w:szCs w:val="22"/>
        </w:rPr>
      </w:pPr>
    </w:p>
    <w:p w14:paraId="78859848" w14:textId="77777777" w:rsidR="00500766" w:rsidRPr="00831645" w:rsidRDefault="00500766" w:rsidP="00500766">
      <w:pPr>
        <w:ind w:left="567" w:hanging="567"/>
        <w:rPr>
          <w:rFonts w:ascii="Arial" w:eastAsia="MS Mincho" w:hAnsi="Arial" w:cs="Arial"/>
          <w:sz w:val="10"/>
          <w:szCs w:val="10"/>
        </w:rPr>
      </w:pPr>
      <w:r w:rsidRPr="00831645">
        <w:rPr>
          <w:rFonts w:ascii="Arial" w:eastAsia="MS Mincho" w:hAnsi="Arial" w:cs="Arial"/>
          <w:color w:val="0000FF"/>
          <w:sz w:val="22"/>
          <w:szCs w:val="22"/>
        </w:rPr>
        <w:t>P 2:</w:t>
      </w:r>
      <w:r w:rsidRPr="00831645">
        <w:rPr>
          <w:rFonts w:ascii="Arial" w:eastAsia="MS Mincho" w:hAnsi="Arial" w:cs="Arial"/>
          <w:color w:val="0000FF"/>
          <w:sz w:val="22"/>
          <w:szCs w:val="22"/>
        </w:rPr>
        <w:tab/>
      </w:r>
      <w:r w:rsidRPr="00831645">
        <w:rPr>
          <w:rFonts w:ascii="Arial" w:eastAsia="MS Mincho" w:hAnsi="Arial" w:cs="Arial"/>
          <w:sz w:val="22"/>
          <w:szCs w:val="22"/>
        </w:rPr>
        <w:t xml:space="preserve">Has [ORGNAME] participated in any other forums that bring together a </w:t>
      </w:r>
      <w:r w:rsidRPr="00831645">
        <w:rPr>
          <w:rFonts w:ascii="Arial" w:eastAsia="MS Mincho" w:hAnsi="Arial" w:cs="Arial"/>
          <w:b/>
          <w:sz w:val="22"/>
          <w:szCs w:val="22"/>
        </w:rPr>
        <w:t xml:space="preserve">variety of different actors </w:t>
      </w:r>
      <w:r w:rsidRPr="00831645">
        <w:rPr>
          <w:rFonts w:ascii="Arial" w:eastAsia="MS Mincho" w:hAnsi="Arial" w:cs="Arial"/>
          <w:sz w:val="22"/>
          <w:szCs w:val="22"/>
        </w:rPr>
        <w:t xml:space="preserve">working on both </w:t>
      </w:r>
      <w:r w:rsidRPr="00831645">
        <w:rPr>
          <w:rFonts w:ascii="Arial" w:eastAsia="MS Mincho" w:hAnsi="Arial" w:cs="Arial"/>
          <w:b/>
          <w:sz w:val="22"/>
          <w:szCs w:val="22"/>
        </w:rPr>
        <w:t>mitigation AND adaptation</w:t>
      </w:r>
      <w:r w:rsidRPr="00831645">
        <w:rPr>
          <w:rFonts w:ascii="Arial" w:eastAsia="MS Mincho" w:hAnsi="Arial" w:cs="Arial"/>
          <w:sz w:val="22"/>
          <w:szCs w:val="22"/>
        </w:rPr>
        <w:t xml:space="preserve"> in the last 12 months?</w:t>
      </w:r>
    </w:p>
    <w:p w14:paraId="383007D4" w14:textId="77777777" w:rsidR="00500766" w:rsidRPr="00831645" w:rsidRDefault="00500766" w:rsidP="00500766">
      <w:pPr>
        <w:ind w:left="1134" w:hanging="708"/>
        <w:rPr>
          <w:rFonts w:ascii="Arial" w:eastAsia="MS Mincho" w:hAnsi="Arial" w:cs="Arial"/>
          <w:sz w:val="10"/>
          <w:szCs w:val="10"/>
        </w:rPr>
      </w:pPr>
    </w:p>
    <w:p w14:paraId="25A92BA8" w14:textId="77777777" w:rsidR="00500766" w:rsidRPr="00831645" w:rsidRDefault="00500766" w:rsidP="00500766">
      <w:pPr>
        <w:ind w:left="1134" w:hanging="708"/>
        <w:rPr>
          <w:rFonts w:ascii="Arial" w:eastAsia="MS Mincho" w:hAnsi="Arial" w:cs="Arial"/>
          <w:sz w:val="10"/>
          <w:szCs w:val="10"/>
        </w:rPr>
      </w:pPr>
      <w:r w:rsidRPr="00831645">
        <w:rPr>
          <w:rFonts w:ascii="Arial" w:eastAsia="MS Mincho" w:hAnsi="Arial" w:cs="Arial"/>
          <w:color w:val="0000FF"/>
          <w:sz w:val="22"/>
          <w:szCs w:val="22"/>
        </w:rPr>
        <w:t>P 2.1: {</w:t>
      </w:r>
      <w:r w:rsidRPr="00831645">
        <w:rPr>
          <w:rFonts w:ascii="Arial" w:eastAsia="MS Mincho" w:hAnsi="Arial" w:cs="Arial"/>
          <w:sz w:val="22"/>
          <w:szCs w:val="22"/>
        </w:rPr>
        <w:t>If, yes:} Could you please list the names of these forums?</w:t>
      </w:r>
    </w:p>
    <w:p w14:paraId="65FC8520" w14:textId="77777777" w:rsidR="00500766" w:rsidRPr="00831645" w:rsidRDefault="00500766" w:rsidP="00500766">
      <w:pPr>
        <w:ind w:left="1134" w:hanging="708"/>
        <w:rPr>
          <w:rFonts w:ascii="Arial" w:eastAsia="MS Mincho" w:hAnsi="Arial" w:cs="Arial"/>
          <w:sz w:val="10"/>
          <w:szCs w:val="10"/>
        </w:rPr>
      </w:pPr>
    </w:p>
    <w:p w14:paraId="238C0633" w14:textId="77777777" w:rsidR="00500766" w:rsidRPr="00831645" w:rsidRDefault="00500766" w:rsidP="00500766">
      <w:pPr>
        <w:ind w:left="1134" w:hanging="708"/>
        <w:rPr>
          <w:rFonts w:ascii="Arial" w:eastAsia="MS Mincho" w:hAnsi="Arial" w:cs="Arial"/>
          <w:sz w:val="10"/>
          <w:szCs w:val="10"/>
        </w:rPr>
      </w:pPr>
      <w:r w:rsidRPr="00831645">
        <w:rPr>
          <w:rFonts w:ascii="Arial" w:eastAsia="MS Mincho" w:hAnsi="Arial" w:cs="Arial"/>
          <w:color w:val="0000FF"/>
          <w:sz w:val="22"/>
          <w:szCs w:val="22"/>
        </w:rPr>
        <w:t xml:space="preserve">P 2.2: </w:t>
      </w:r>
      <w:r w:rsidRPr="00831645">
        <w:rPr>
          <w:rFonts w:ascii="Arial" w:eastAsia="MS Mincho" w:hAnsi="Arial" w:cs="Arial"/>
          <w:sz w:val="22"/>
          <w:szCs w:val="22"/>
        </w:rPr>
        <w:t>Have you or others discussed pursuing mitigation and adaptation goals simultaneously in any of these forums?</w:t>
      </w:r>
    </w:p>
    <w:p w14:paraId="4DD6A9BE" w14:textId="77777777" w:rsidR="00500766" w:rsidRPr="00831645" w:rsidRDefault="00500766" w:rsidP="00500766">
      <w:pPr>
        <w:ind w:left="1134" w:hanging="708"/>
        <w:rPr>
          <w:rFonts w:ascii="Arial" w:eastAsia="MS Mincho" w:hAnsi="Arial" w:cs="Arial"/>
          <w:sz w:val="10"/>
          <w:szCs w:val="10"/>
        </w:rPr>
      </w:pPr>
    </w:p>
    <w:p w14:paraId="3F3AC859" w14:textId="77777777" w:rsidR="00500766" w:rsidRPr="00831645" w:rsidRDefault="00AB365B" w:rsidP="00500766">
      <w:pPr>
        <w:ind w:left="1134" w:hanging="708"/>
      </w:pPr>
      <w:r>
        <w:rPr>
          <w:rFonts w:ascii="Arial" w:eastAsia="MS Mincho" w:hAnsi="Arial" w:cs="Arial"/>
          <w:color w:val="0000FF"/>
          <w:sz w:val="22"/>
          <w:szCs w:val="22"/>
        </w:rPr>
        <w:t>P 2.</w:t>
      </w:r>
      <w:r w:rsidR="00500766" w:rsidRPr="00831645">
        <w:rPr>
          <w:rFonts w:ascii="Arial" w:eastAsia="MS Mincho" w:hAnsi="Arial" w:cs="Arial"/>
          <w:color w:val="0000FF"/>
          <w:sz w:val="22"/>
          <w:szCs w:val="22"/>
        </w:rPr>
        <w:t xml:space="preserve">3: </w:t>
      </w:r>
      <w:r w:rsidR="00500766" w:rsidRPr="00831645">
        <w:rPr>
          <w:rFonts w:ascii="Arial" w:eastAsia="MS Mincho" w:hAnsi="Arial" w:cs="Arial"/>
          <w:sz w:val="22"/>
          <w:szCs w:val="22"/>
        </w:rPr>
        <w:t>Does any of these forums include actors from different jurisdictions (</w:t>
      </w:r>
      <w:r w:rsidR="00500766">
        <w:rPr>
          <w:rFonts w:ascii="Arial" w:eastAsia="MS Mincho" w:hAnsi="Arial" w:cs="Arial"/>
          <w:sz w:val="22"/>
          <w:szCs w:val="22"/>
        </w:rPr>
        <w:t>national</w:t>
      </w:r>
      <w:r w:rsidR="00500766" w:rsidRPr="00831645">
        <w:rPr>
          <w:rFonts w:ascii="Arial" w:eastAsia="MS Mincho" w:hAnsi="Arial" w:cs="Arial"/>
          <w:sz w:val="22"/>
          <w:szCs w:val="22"/>
        </w:rPr>
        <w:t xml:space="preserve">, </w:t>
      </w:r>
      <w:r w:rsidR="00500766">
        <w:rPr>
          <w:rFonts w:ascii="Arial" w:eastAsia="MS Mincho" w:hAnsi="Arial" w:cs="Arial"/>
          <w:sz w:val="22"/>
          <w:szCs w:val="22"/>
        </w:rPr>
        <w:t>province</w:t>
      </w:r>
      <w:r w:rsidR="00500766" w:rsidRPr="00831645">
        <w:rPr>
          <w:rFonts w:ascii="Arial" w:eastAsia="MS Mincho" w:hAnsi="Arial" w:cs="Arial"/>
          <w:sz w:val="22"/>
          <w:szCs w:val="22"/>
        </w:rPr>
        <w:t xml:space="preserve">, </w:t>
      </w:r>
      <w:r w:rsidR="00500766">
        <w:rPr>
          <w:rFonts w:ascii="Arial" w:eastAsia="MS Mincho" w:hAnsi="Arial" w:cs="Arial"/>
          <w:sz w:val="22"/>
          <w:szCs w:val="22"/>
        </w:rPr>
        <w:t>district</w:t>
      </w:r>
      <w:r w:rsidR="00500766" w:rsidRPr="00831645">
        <w:rPr>
          <w:rFonts w:ascii="Arial" w:eastAsia="MS Mincho" w:hAnsi="Arial" w:cs="Arial"/>
          <w:sz w:val="22"/>
          <w:szCs w:val="22"/>
        </w:rPr>
        <w:t>)?</w:t>
      </w:r>
      <w:r w:rsidR="00500766" w:rsidRPr="00831645">
        <w:rPr>
          <w:rFonts w:ascii="Arial" w:eastAsia="MS Mincho" w:hAnsi="Arial" w:cs="Arial"/>
          <w:color w:val="0000FF"/>
          <w:sz w:val="22"/>
          <w:szCs w:val="22"/>
        </w:rPr>
        <w:t xml:space="preserve"> </w:t>
      </w:r>
    </w:p>
    <w:tbl>
      <w:tblPr>
        <w:tblW w:w="0" w:type="auto"/>
        <w:tblInd w:w="-15" w:type="dxa"/>
        <w:tblLayout w:type="fixed"/>
        <w:tblLook w:val="0000" w:firstRow="0" w:lastRow="0" w:firstColumn="0" w:lastColumn="0" w:noHBand="0" w:noVBand="0"/>
      </w:tblPr>
      <w:tblGrid>
        <w:gridCol w:w="673"/>
        <w:gridCol w:w="5102"/>
        <w:gridCol w:w="1418"/>
        <w:gridCol w:w="1351"/>
      </w:tblGrid>
      <w:tr w:rsidR="00500766" w:rsidRPr="00831645" w14:paraId="7D77109D" w14:textId="77777777" w:rsidTr="006F616C">
        <w:tc>
          <w:tcPr>
            <w:tcW w:w="673" w:type="dxa"/>
            <w:tcBorders>
              <w:top w:val="single" w:sz="4" w:space="0" w:color="000000"/>
              <w:left w:val="single" w:sz="4" w:space="0" w:color="000000"/>
              <w:bottom w:val="single" w:sz="4" w:space="0" w:color="000000"/>
            </w:tcBorders>
            <w:shd w:val="clear" w:color="auto" w:fill="FFFFFF"/>
          </w:tcPr>
          <w:p w14:paraId="4D24CE81" w14:textId="77777777" w:rsidR="00500766" w:rsidRPr="00831645" w:rsidRDefault="00500766" w:rsidP="006F616C">
            <w:pPr>
              <w:snapToGrid w:val="0"/>
            </w:pPr>
          </w:p>
        </w:tc>
        <w:tc>
          <w:tcPr>
            <w:tcW w:w="5102" w:type="dxa"/>
            <w:tcBorders>
              <w:top w:val="single" w:sz="4" w:space="0" w:color="000000"/>
              <w:left w:val="single" w:sz="4" w:space="0" w:color="000000"/>
              <w:bottom w:val="single" w:sz="4" w:space="0" w:color="000000"/>
            </w:tcBorders>
            <w:shd w:val="clear" w:color="auto" w:fill="FFFFFF"/>
          </w:tcPr>
          <w:p w14:paraId="18131258" w14:textId="77777777" w:rsidR="00500766" w:rsidRPr="00831645" w:rsidRDefault="006F616C" w:rsidP="006F616C">
            <w:pPr>
              <w:rPr>
                <w:rFonts w:ascii="Arial" w:eastAsia="MS Mincho" w:hAnsi="Arial" w:cs="Arial"/>
                <w:sz w:val="22"/>
                <w:szCs w:val="22"/>
              </w:rPr>
            </w:pPr>
            <w:r>
              <w:rPr>
                <w:rFonts w:ascii="Arial" w:eastAsia="MS Mincho" w:hAnsi="Arial" w:cs="Arial"/>
                <w:sz w:val="22"/>
                <w:szCs w:val="22"/>
              </w:rPr>
              <w:t>Names</w:t>
            </w:r>
          </w:p>
        </w:tc>
        <w:tc>
          <w:tcPr>
            <w:tcW w:w="1418" w:type="dxa"/>
            <w:tcBorders>
              <w:top w:val="single" w:sz="4" w:space="0" w:color="000000"/>
              <w:left w:val="single" w:sz="4" w:space="0" w:color="000000"/>
              <w:bottom w:val="single" w:sz="4" w:space="0" w:color="000000"/>
            </w:tcBorders>
            <w:shd w:val="clear" w:color="auto" w:fill="FFFFFF"/>
          </w:tcPr>
          <w:p w14:paraId="2EB36787" w14:textId="77777777" w:rsidR="00500766" w:rsidRPr="00831645" w:rsidRDefault="00500766" w:rsidP="006F616C">
            <w:pPr>
              <w:rPr>
                <w:rFonts w:ascii="Arial" w:eastAsia="MS Mincho" w:hAnsi="Arial" w:cs="Arial"/>
                <w:sz w:val="22"/>
                <w:szCs w:val="22"/>
              </w:rPr>
            </w:pPr>
            <w:r w:rsidRPr="00831645">
              <w:rPr>
                <w:rFonts w:ascii="Arial" w:eastAsia="MS Mincho" w:hAnsi="Arial" w:cs="Arial"/>
                <w:sz w:val="22"/>
                <w:szCs w:val="22"/>
              </w:rPr>
              <w:t>Integration</w:t>
            </w:r>
          </w:p>
          <w:p w14:paraId="33976A4E" w14:textId="77777777" w:rsidR="00500766" w:rsidRPr="00831645" w:rsidRDefault="00500766" w:rsidP="006F616C">
            <w:pPr>
              <w:rPr>
                <w:rFonts w:ascii="Arial" w:eastAsia="MS Mincho" w:hAnsi="Arial" w:cs="Arial"/>
                <w:sz w:val="22"/>
                <w:szCs w:val="22"/>
              </w:rPr>
            </w:pPr>
            <w:r w:rsidRPr="00831645">
              <w:rPr>
                <w:rFonts w:ascii="Arial" w:eastAsia="MS Mincho" w:hAnsi="Arial" w:cs="Arial"/>
                <w:sz w:val="22"/>
                <w:szCs w:val="22"/>
              </w:rPr>
              <w:t>(Y/ N)</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52D5F805" w14:textId="77777777" w:rsidR="00500766" w:rsidRDefault="00500766" w:rsidP="006F616C">
            <w:pPr>
              <w:rPr>
                <w:rFonts w:ascii="Arial" w:eastAsia="MS Mincho" w:hAnsi="Arial" w:cs="Arial"/>
                <w:sz w:val="22"/>
                <w:szCs w:val="22"/>
              </w:rPr>
            </w:pPr>
            <w:r>
              <w:rPr>
                <w:rFonts w:ascii="Arial" w:eastAsia="MS Mincho" w:hAnsi="Arial" w:cs="Arial"/>
                <w:sz w:val="22"/>
                <w:szCs w:val="22"/>
              </w:rPr>
              <w:t>M</w:t>
            </w:r>
            <w:r w:rsidRPr="00831645">
              <w:rPr>
                <w:rFonts w:ascii="Arial" w:eastAsia="MS Mincho" w:hAnsi="Arial" w:cs="Arial"/>
                <w:sz w:val="22"/>
                <w:szCs w:val="22"/>
              </w:rPr>
              <w:t>ulti-level</w:t>
            </w:r>
          </w:p>
          <w:p w14:paraId="7598AECE" w14:textId="77777777" w:rsidR="00500766" w:rsidRPr="00831645" w:rsidRDefault="00500766" w:rsidP="006F616C">
            <w:r w:rsidRPr="00831645">
              <w:rPr>
                <w:rFonts w:ascii="Arial" w:eastAsia="MS Mincho" w:hAnsi="Arial" w:cs="Arial"/>
                <w:sz w:val="22"/>
                <w:szCs w:val="22"/>
              </w:rPr>
              <w:t>(Y/ N)</w:t>
            </w:r>
          </w:p>
        </w:tc>
      </w:tr>
      <w:tr w:rsidR="00500766" w:rsidRPr="00831645" w14:paraId="3C96C47B" w14:textId="77777777" w:rsidTr="006F616C">
        <w:tc>
          <w:tcPr>
            <w:tcW w:w="673" w:type="dxa"/>
            <w:tcBorders>
              <w:top w:val="single" w:sz="4" w:space="0" w:color="000000"/>
              <w:left w:val="single" w:sz="4" w:space="0" w:color="000000"/>
              <w:bottom w:val="single" w:sz="4" w:space="0" w:color="000000"/>
            </w:tcBorders>
            <w:shd w:val="clear" w:color="auto" w:fill="FFFFFF"/>
          </w:tcPr>
          <w:p w14:paraId="5BC559EF"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1</w:t>
            </w:r>
          </w:p>
        </w:tc>
        <w:tc>
          <w:tcPr>
            <w:tcW w:w="5102" w:type="dxa"/>
            <w:tcBorders>
              <w:top w:val="single" w:sz="4" w:space="0" w:color="000000"/>
              <w:left w:val="single" w:sz="4" w:space="0" w:color="000000"/>
              <w:bottom w:val="single" w:sz="4" w:space="0" w:color="000000"/>
            </w:tcBorders>
            <w:shd w:val="clear" w:color="auto" w:fill="FFFFFF"/>
          </w:tcPr>
          <w:p w14:paraId="3D180C40" w14:textId="77777777" w:rsidR="00500766" w:rsidRPr="00831645" w:rsidRDefault="00500766" w:rsidP="006F616C">
            <w:pPr>
              <w:snapToGrid w:val="0"/>
              <w:rPr>
                <w:rFonts w:ascii="Arial" w:eastAsia="MS Mincho" w:hAnsi="Arial" w:cs="Arial"/>
                <w:sz w:val="22"/>
                <w:szCs w:val="22"/>
              </w:rPr>
            </w:pPr>
          </w:p>
          <w:p w14:paraId="5E9AD8B4" w14:textId="77777777" w:rsidR="00500766" w:rsidRPr="00831645" w:rsidRDefault="00500766" w:rsidP="006F616C">
            <w:pPr>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757848FB"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2294ABFD" w14:textId="77777777" w:rsidR="00500766" w:rsidRPr="00831645" w:rsidRDefault="00500766" w:rsidP="006F616C">
            <w:pPr>
              <w:snapToGrid w:val="0"/>
              <w:rPr>
                <w:rFonts w:ascii="Arial" w:eastAsia="MS Mincho" w:hAnsi="Arial" w:cs="Arial"/>
                <w:sz w:val="22"/>
                <w:szCs w:val="22"/>
              </w:rPr>
            </w:pPr>
          </w:p>
        </w:tc>
      </w:tr>
      <w:tr w:rsidR="00500766" w:rsidRPr="00831645" w14:paraId="43183ECC" w14:textId="77777777" w:rsidTr="006F616C">
        <w:tc>
          <w:tcPr>
            <w:tcW w:w="673" w:type="dxa"/>
            <w:tcBorders>
              <w:top w:val="single" w:sz="4" w:space="0" w:color="000000"/>
              <w:left w:val="single" w:sz="4" w:space="0" w:color="000000"/>
              <w:bottom w:val="single" w:sz="4" w:space="0" w:color="000000"/>
            </w:tcBorders>
            <w:shd w:val="clear" w:color="auto" w:fill="FFFFFF"/>
          </w:tcPr>
          <w:p w14:paraId="7EFC65AA"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2</w:t>
            </w:r>
          </w:p>
        </w:tc>
        <w:tc>
          <w:tcPr>
            <w:tcW w:w="5102" w:type="dxa"/>
            <w:tcBorders>
              <w:top w:val="single" w:sz="4" w:space="0" w:color="000000"/>
              <w:left w:val="single" w:sz="4" w:space="0" w:color="000000"/>
              <w:bottom w:val="single" w:sz="4" w:space="0" w:color="000000"/>
            </w:tcBorders>
            <w:shd w:val="clear" w:color="auto" w:fill="FFFFFF"/>
          </w:tcPr>
          <w:p w14:paraId="33D539CC" w14:textId="77777777" w:rsidR="00500766" w:rsidRPr="00831645" w:rsidRDefault="00500766" w:rsidP="006F616C">
            <w:pPr>
              <w:snapToGrid w:val="0"/>
              <w:rPr>
                <w:rFonts w:ascii="Arial" w:eastAsia="MS Mincho" w:hAnsi="Arial" w:cs="Arial"/>
                <w:sz w:val="22"/>
                <w:szCs w:val="22"/>
              </w:rPr>
            </w:pPr>
          </w:p>
          <w:p w14:paraId="16171783" w14:textId="77777777" w:rsidR="00500766" w:rsidRPr="00831645" w:rsidRDefault="00500766" w:rsidP="006F616C">
            <w:pPr>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0EEDAC3F"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4EF5B471" w14:textId="77777777" w:rsidR="00500766" w:rsidRPr="00831645" w:rsidRDefault="00500766" w:rsidP="006F616C">
            <w:pPr>
              <w:snapToGrid w:val="0"/>
              <w:rPr>
                <w:rFonts w:ascii="Arial" w:eastAsia="MS Mincho" w:hAnsi="Arial" w:cs="Arial"/>
                <w:sz w:val="22"/>
                <w:szCs w:val="22"/>
              </w:rPr>
            </w:pPr>
          </w:p>
        </w:tc>
      </w:tr>
      <w:tr w:rsidR="00500766" w:rsidRPr="00831645" w14:paraId="487C0F6D" w14:textId="77777777" w:rsidTr="006F616C">
        <w:tc>
          <w:tcPr>
            <w:tcW w:w="673" w:type="dxa"/>
            <w:tcBorders>
              <w:top w:val="single" w:sz="4" w:space="0" w:color="000000"/>
              <w:left w:val="single" w:sz="4" w:space="0" w:color="000000"/>
              <w:bottom w:val="single" w:sz="4" w:space="0" w:color="000000"/>
            </w:tcBorders>
            <w:shd w:val="clear" w:color="auto" w:fill="FFFFFF"/>
          </w:tcPr>
          <w:p w14:paraId="142DF998"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3</w:t>
            </w:r>
          </w:p>
        </w:tc>
        <w:tc>
          <w:tcPr>
            <w:tcW w:w="5102" w:type="dxa"/>
            <w:tcBorders>
              <w:top w:val="single" w:sz="4" w:space="0" w:color="000000"/>
              <w:left w:val="single" w:sz="4" w:space="0" w:color="000000"/>
              <w:bottom w:val="single" w:sz="4" w:space="0" w:color="000000"/>
            </w:tcBorders>
            <w:shd w:val="clear" w:color="auto" w:fill="FFFFFF"/>
          </w:tcPr>
          <w:p w14:paraId="42CCFBC2" w14:textId="77777777" w:rsidR="00500766" w:rsidRPr="00831645" w:rsidRDefault="00500766" w:rsidP="006F616C">
            <w:pPr>
              <w:snapToGrid w:val="0"/>
              <w:rPr>
                <w:rFonts w:ascii="Arial" w:eastAsia="MS Mincho" w:hAnsi="Arial" w:cs="Arial"/>
                <w:sz w:val="22"/>
                <w:szCs w:val="22"/>
              </w:rPr>
            </w:pPr>
          </w:p>
          <w:p w14:paraId="4CE31C84" w14:textId="77777777" w:rsidR="00500766" w:rsidRPr="00831645" w:rsidRDefault="00500766" w:rsidP="006F616C">
            <w:pPr>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3FC9C207"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3A256AB9" w14:textId="77777777" w:rsidR="00500766" w:rsidRPr="00831645" w:rsidRDefault="00500766" w:rsidP="006F616C">
            <w:pPr>
              <w:snapToGrid w:val="0"/>
              <w:rPr>
                <w:rFonts w:ascii="Arial" w:eastAsia="MS Mincho" w:hAnsi="Arial" w:cs="Arial"/>
                <w:sz w:val="22"/>
                <w:szCs w:val="22"/>
              </w:rPr>
            </w:pPr>
          </w:p>
        </w:tc>
      </w:tr>
      <w:tr w:rsidR="00500766" w:rsidRPr="00831645" w14:paraId="6F78F4B9" w14:textId="77777777" w:rsidTr="006F616C">
        <w:tc>
          <w:tcPr>
            <w:tcW w:w="673" w:type="dxa"/>
            <w:tcBorders>
              <w:top w:val="single" w:sz="4" w:space="0" w:color="000000"/>
              <w:left w:val="single" w:sz="4" w:space="0" w:color="000000"/>
              <w:bottom w:val="single" w:sz="4" w:space="0" w:color="000000"/>
            </w:tcBorders>
            <w:shd w:val="clear" w:color="auto" w:fill="FFFFFF"/>
          </w:tcPr>
          <w:p w14:paraId="5A68A8BB"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4</w:t>
            </w:r>
          </w:p>
          <w:p w14:paraId="7C1DE97E" w14:textId="77777777" w:rsidR="00500766" w:rsidRPr="00831645" w:rsidRDefault="00500766" w:rsidP="006F616C">
            <w:pPr>
              <w:jc w:val="center"/>
              <w:rPr>
                <w:rFonts w:ascii="Arial" w:eastAsia="MS Mincho" w:hAnsi="Arial" w:cs="Arial"/>
                <w:sz w:val="22"/>
                <w:szCs w:val="22"/>
              </w:rPr>
            </w:pPr>
          </w:p>
        </w:tc>
        <w:tc>
          <w:tcPr>
            <w:tcW w:w="5102" w:type="dxa"/>
            <w:tcBorders>
              <w:top w:val="single" w:sz="4" w:space="0" w:color="000000"/>
              <w:left w:val="single" w:sz="4" w:space="0" w:color="000000"/>
              <w:bottom w:val="single" w:sz="4" w:space="0" w:color="000000"/>
            </w:tcBorders>
            <w:shd w:val="clear" w:color="auto" w:fill="FFFFFF"/>
          </w:tcPr>
          <w:p w14:paraId="229385A1" w14:textId="77777777" w:rsidR="00500766" w:rsidRPr="00831645" w:rsidRDefault="00500766" w:rsidP="006F616C">
            <w:pPr>
              <w:snapToGrid w:val="0"/>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107A38E6"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3BE58701" w14:textId="77777777" w:rsidR="00500766" w:rsidRPr="00831645" w:rsidRDefault="00500766" w:rsidP="006F616C">
            <w:pPr>
              <w:snapToGrid w:val="0"/>
              <w:rPr>
                <w:rFonts w:ascii="Arial" w:eastAsia="MS Mincho" w:hAnsi="Arial" w:cs="Arial"/>
                <w:sz w:val="22"/>
                <w:szCs w:val="22"/>
              </w:rPr>
            </w:pPr>
          </w:p>
        </w:tc>
      </w:tr>
      <w:tr w:rsidR="00500766" w:rsidRPr="00831645" w14:paraId="7AB3E0B9" w14:textId="77777777" w:rsidTr="006F616C">
        <w:tc>
          <w:tcPr>
            <w:tcW w:w="673" w:type="dxa"/>
            <w:tcBorders>
              <w:top w:val="single" w:sz="4" w:space="0" w:color="000000"/>
              <w:left w:val="single" w:sz="4" w:space="0" w:color="000000"/>
              <w:bottom w:val="single" w:sz="4" w:space="0" w:color="000000"/>
            </w:tcBorders>
            <w:shd w:val="clear" w:color="auto" w:fill="FFFFFF"/>
          </w:tcPr>
          <w:p w14:paraId="0E51425D" w14:textId="77777777" w:rsidR="00500766" w:rsidRPr="00831645" w:rsidRDefault="00500766" w:rsidP="006F616C">
            <w:pPr>
              <w:jc w:val="center"/>
              <w:rPr>
                <w:rFonts w:ascii="Arial" w:eastAsia="MS Mincho" w:hAnsi="Arial" w:cs="Arial"/>
                <w:sz w:val="22"/>
                <w:szCs w:val="22"/>
              </w:rPr>
            </w:pPr>
            <w:r w:rsidRPr="00831645">
              <w:rPr>
                <w:rFonts w:ascii="Arial" w:eastAsia="MS Mincho" w:hAnsi="Arial" w:cs="Arial"/>
                <w:sz w:val="22"/>
                <w:szCs w:val="22"/>
              </w:rPr>
              <w:t>5</w:t>
            </w:r>
          </w:p>
        </w:tc>
        <w:tc>
          <w:tcPr>
            <w:tcW w:w="5102" w:type="dxa"/>
            <w:tcBorders>
              <w:top w:val="single" w:sz="4" w:space="0" w:color="000000"/>
              <w:left w:val="single" w:sz="4" w:space="0" w:color="000000"/>
              <w:bottom w:val="single" w:sz="4" w:space="0" w:color="000000"/>
            </w:tcBorders>
            <w:shd w:val="clear" w:color="auto" w:fill="FFFFFF"/>
          </w:tcPr>
          <w:p w14:paraId="5E6BA5A7" w14:textId="77777777" w:rsidR="00500766" w:rsidRPr="00831645" w:rsidRDefault="00500766" w:rsidP="006F616C">
            <w:pPr>
              <w:snapToGrid w:val="0"/>
              <w:rPr>
                <w:rFonts w:ascii="Arial" w:eastAsia="MS Mincho" w:hAnsi="Arial" w:cs="Arial"/>
                <w:sz w:val="22"/>
                <w:szCs w:val="22"/>
              </w:rPr>
            </w:pPr>
          </w:p>
          <w:p w14:paraId="62BED687" w14:textId="77777777" w:rsidR="00500766" w:rsidRPr="00831645" w:rsidRDefault="00500766" w:rsidP="006F616C">
            <w:pPr>
              <w:rPr>
                <w:rFonts w:ascii="Arial" w:eastAsia="MS Mincho" w:hAnsi="Arial" w:cs="Arial"/>
                <w:sz w:val="22"/>
                <w:szCs w:val="22"/>
              </w:rPr>
            </w:pPr>
          </w:p>
        </w:tc>
        <w:tc>
          <w:tcPr>
            <w:tcW w:w="1418" w:type="dxa"/>
            <w:tcBorders>
              <w:top w:val="single" w:sz="4" w:space="0" w:color="000000"/>
              <w:left w:val="single" w:sz="4" w:space="0" w:color="000000"/>
              <w:bottom w:val="single" w:sz="4" w:space="0" w:color="000000"/>
            </w:tcBorders>
            <w:shd w:val="clear" w:color="auto" w:fill="FFFFFF"/>
          </w:tcPr>
          <w:p w14:paraId="4E38D13C" w14:textId="77777777" w:rsidR="00500766" w:rsidRPr="00831645" w:rsidRDefault="00500766" w:rsidP="006F616C">
            <w:pPr>
              <w:snapToGrid w:val="0"/>
              <w:rPr>
                <w:rFonts w:ascii="Arial" w:eastAsia="MS Mincho" w:hAnsi="Arial" w:cs="Arial"/>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74BFBC9E" w14:textId="77777777" w:rsidR="00500766" w:rsidRPr="00831645" w:rsidRDefault="00500766" w:rsidP="006F616C">
            <w:pPr>
              <w:snapToGrid w:val="0"/>
              <w:rPr>
                <w:rFonts w:ascii="Arial" w:eastAsia="MS Mincho" w:hAnsi="Arial" w:cs="Arial"/>
                <w:sz w:val="22"/>
                <w:szCs w:val="22"/>
              </w:rPr>
            </w:pPr>
          </w:p>
        </w:tc>
      </w:tr>
    </w:tbl>
    <w:p w14:paraId="61C105A0" w14:textId="77777777" w:rsidR="00500766" w:rsidRPr="00831645" w:rsidRDefault="00500766" w:rsidP="00500766">
      <w:pPr>
        <w:pStyle w:val="Heading1"/>
        <w:rPr>
          <w:rFonts w:ascii="Arial" w:eastAsia="MS Mincho" w:hAnsi="Arial" w:cs="Arial"/>
          <w:b/>
          <w:sz w:val="28"/>
          <w:szCs w:val="28"/>
        </w:rPr>
      </w:pPr>
      <w:r w:rsidRPr="00831645">
        <w:rPr>
          <w:rFonts w:ascii="Arial" w:eastAsia="MS Mincho" w:hAnsi="Arial" w:cs="Arial"/>
          <w:b/>
          <w:sz w:val="28"/>
          <w:szCs w:val="28"/>
        </w:rPr>
        <w:lastRenderedPageBreak/>
        <w:t>Networking among Organizations</w:t>
      </w:r>
    </w:p>
    <w:p w14:paraId="4501C509" w14:textId="10FD243E" w:rsidR="00500766" w:rsidRPr="00AD5266" w:rsidRDefault="00500766" w:rsidP="00500766">
      <w:pPr>
        <w:pStyle w:val="Heading1"/>
        <w:tabs>
          <w:tab w:val="clear" w:pos="0"/>
        </w:tabs>
        <w:ind w:left="0" w:hanging="6"/>
        <w:jc w:val="left"/>
        <w:rPr>
          <w:rFonts w:ascii="Arial Narrow" w:hAnsi="Arial Narrow" w:cs="Arial Narrow"/>
          <w:sz w:val="24"/>
          <w:szCs w:val="24"/>
        </w:rPr>
      </w:pPr>
      <w:r w:rsidRPr="00AD5266">
        <w:rPr>
          <w:rFonts w:ascii="Arial Narrow" w:hAnsi="Arial Narrow" w:cs="Arial Narrow"/>
          <w:sz w:val="24"/>
          <w:szCs w:val="24"/>
        </w:rPr>
        <w:t>{Instructions for researcher: Preparation of Network Question Answer sheet: Prepare the answersheets with the complete list of organizations (identical lists, see template below). Order organizations under the respective headings and within headings list first national level actors followed by sub-national level actors (local actors should be clearly identified as suc</w:t>
      </w:r>
      <w:r w:rsidR="00CF7C06">
        <w:rPr>
          <w:rFonts w:ascii="Arial Narrow" w:hAnsi="Arial Narrow" w:cs="Arial Narrow"/>
          <w:sz w:val="24"/>
          <w:szCs w:val="24"/>
        </w:rPr>
        <w:t>h</w:t>
      </w:r>
      <w:r w:rsidRPr="00AD5266">
        <w:rPr>
          <w:rFonts w:ascii="Arial Narrow" w:hAnsi="Arial Narrow" w:cs="Arial Narrow"/>
          <w:sz w:val="24"/>
          <w:szCs w:val="24"/>
        </w:rPr>
        <w:t xml:space="preserve"> = e.g. Forestry Services, </w:t>
      </w:r>
      <w:r>
        <w:rPr>
          <w:rFonts w:ascii="Arial Narrow" w:hAnsi="Arial Narrow" w:cs="Arial Narrow"/>
          <w:sz w:val="24"/>
          <w:szCs w:val="24"/>
        </w:rPr>
        <w:t>Pontianak</w:t>
      </w:r>
      <w:r w:rsidRPr="00AD5266">
        <w:rPr>
          <w:rFonts w:ascii="Arial Narrow" w:hAnsi="Arial Narrow" w:cs="Arial Narrow"/>
          <w:sz w:val="24"/>
          <w:szCs w:val="24"/>
        </w:rPr>
        <w:t xml:space="preserve">). </w:t>
      </w:r>
    </w:p>
    <w:p w14:paraId="6FF0B20C" w14:textId="77777777" w:rsidR="00500766" w:rsidRPr="00831645" w:rsidRDefault="00500766" w:rsidP="00500766">
      <w:pPr>
        <w:pStyle w:val="Normal10"/>
        <w:rPr>
          <w:rFonts w:ascii="Arial Narrow" w:hAnsi="Arial Narrow" w:cs="Arial Narrow"/>
          <w:sz w:val="24"/>
          <w:szCs w:val="24"/>
        </w:rPr>
      </w:pPr>
      <w:r w:rsidRPr="00831645">
        <w:rPr>
          <w:rFonts w:ascii="Arial Narrow" w:hAnsi="Arial Narrow" w:cs="Arial Narrow"/>
          <w:b/>
          <w:sz w:val="24"/>
          <w:szCs w:val="24"/>
        </w:rPr>
        <w:t xml:space="preserve">Network Questions: </w:t>
      </w:r>
    </w:p>
    <w:p w14:paraId="7FEB7702" w14:textId="77777777" w:rsidR="00500766" w:rsidRPr="00500766" w:rsidRDefault="00500766" w:rsidP="00500766">
      <w:pPr>
        <w:pStyle w:val="Normal10"/>
        <w:rPr>
          <w:rFonts w:ascii="Arial Narrow" w:hAnsi="Arial Narrow" w:cs="Arial Narrow"/>
          <w:sz w:val="16"/>
          <w:szCs w:val="16"/>
        </w:rPr>
      </w:pPr>
    </w:p>
    <w:p w14:paraId="07418349" w14:textId="77777777" w:rsidR="00500766" w:rsidRPr="00831645" w:rsidRDefault="00500766" w:rsidP="00500766">
      <w:pPr>
        <w:pStyle w:val="Normal10"/>
        <w:rPr>
          <w:rFonts w:ascii="Arial Narrow" w:hAnsi="Arial Narrow" w:cs="Arial Narrow"/>
          <w:sz w:val="24"/>
          <w:szCs w:val="24"/>
        </w:rPr>
      </w:pPr>
      <w:r w:rsidRPr="00831645">
        <w:rPr>
          <w:rFonts w:ascii="Arial Narrow" w:hAnsi="Arial Narrow" w:cs="Arial Narrow"/>
          <w:sz w:val="24"/>
          <w:szCs w:val="24"/>
        </w:rPr>
        <w:t xml:space="preserve">This section investigates networking activities with other organizations working on mitigation and adaptation in forest, agriculture and related land use systems. It identifies and traces different types of </w:t>
      </w:r>
      <w:r w:rsidRPr="00831645">
        <w:rPr>
          <w:rFonts w:ascii="Arial Narrow" w:hAnsi="Arial Narrow" w:cs="Arial Narrow"/>
          <w:b/>
          <w:sz w:val="24"/>
          <w:szCs w:val="24"/>
        </w:rPr>
        <w:t>relations</w:t>
      </w:r>
      <w:r w:rsidRPr="00831645">
        <w:rPr>
          <w:rFonts w:ascii="Arial Narrow" w:hAnsi="Arial Narrow" w:cs="Arial Narrow"/>
          <w:sz w:val="24"/>
          <w:szCs w:val="24"/>
        </w:rPr>
        <w:t xml:space="preserve"> between organizations. Questions refer to the influence of other organizations, regular communication and sustained collaboration.</w:t>
      </w:r>
    </w:p>
    <w:p w14:paraId="77564F39" w14:textId="77777777" w:rsidR="00500766" w:rsidRPr="00500766" w:rsidRDefault="00500766" w:rsidP="00500766">
      <w:pPr>
        <w:pStyle w:val="Normal10"/>
        <w:rPr>
          <w:rFonts w:ascii="Arial Narrow" w:hAnsi="Arial Narrow" w:cs="Arial Narrow"/>
          <w:sz w:val="16"/>
          <w:szCs w:val="16"/>
        </w:rPr>
      </w:pPr>
      <w:r w:rsidRPr="00500766">
        <w:rPr>
          <w:rFonts w:ascii="Arial Narrow" w:hAnsi="Arial Narrow" w:cs="Arial Narrow"/>
          <w:sz w:val="16"/>
          <w:szCs w:val="16"/>
        </w:rPr>
        <w:tab/>
      </w:r>
    </w:p>
    <w:p w14:paraId="452A3764" w14:textId="77777777" w:rsidR="00500766" w:rsidRPr="00831645" w:rsidRDefault="00500766" w:rsidP="00500766">
      <w:pPr>
        <w:rPr>
          <w:rFonts w:ascii="Arial Narrow" w:hAnsi="Arial Narrow" w:cs="Arial Narrow"/>
          <w:sz w:val="24"/>
          <w:szCs w:val="24"/>
        </w:rPr>
      </w:pPr>
      <w:r w:rsidRPr="00831645">
        <w:rPr>
          <w:rFonts w:ascii="Arial Narrow" w:hAnsi="Arial Narrow" w:cs="Arial Narrow"/>
          <w:sz w:val="24"/>
          <w:szCs w:val="24"/>
        </w:rPr>
        <w:t>Please answer each question by putting a tick by the relevant organizations from the following list. There is also space at the bottom for you to add important organizations/actors if they are not on the list.</w:t>
      </w:r>
    </w:p>
    <w:p w14:paraId="7F9BD090" w14:textId="77777777" w:rsidR="00500766" w:rsidRPr="00500766" w:rsidRDefault="00500766" w:rsidP="00500766">
      <w:pPr>
        <w:pStyle w:val="Normal10"/>
        <w:rPr>
          <w:rFonts w:ascii="Arial Narrow" w:hAnsi="Arial Narrow" w:cs="Arial Narrow"/>
          <w:sz w:val="16"/>
          <w:szCs w:val="16"/>
        </w:rPr>
      </w:pPr>
    </w:p>
    <w:p w14:paraId="179D3155" w14:textId="2389C631" w:rsidR="00500766" w:rsidRPr="00831645" w:rsidRDefault="00CF7C06" w:rsidP="00500766">
      <w:pPr>
        <w:pStyle w:val="Caption1"/>
        <w:rPr>
          <w:rFonts w:ascii="Arial Narrow" w:hAnsi="Arial Narrow" w:cs="Arial Narrow"/>
          <w:sz w:val="24"/>
          <w:szCs w:val="24"/>
        </w:rPr>
      </w:pPr>
      <w:r>
        <w:rPr>
          <w:rFonts w:ascii="Arial Narrow" w:hAnsi="Arial Narrow" w:cs="Arial Narrow"/>
          <w:color w:val="0000FF"/>
          <w:sz w:val="24"/>
          <w:szCs w:val="24"/>
        </w:rPr>
        <w:t>Question N1 and N</w:t>
      </w:r>
      <w:r w:rsidR="00500766" w:rsidRPr="00831645">
        <w:rPr>
          <w:rFonts w:ascii="Arial Narrow" w:hAnsi="Arial Narrow" w:cs="Arial Narrow"/>
          <w:color w:val="0000FF"/>
          <w:sz w:val="24"/>
          <w:szCs w:val="24"/>
        </w:rPr>
        <w:t>2:</w:t>
      </w:r>
      <w:r w:rsidR="00500766" w:rsidRPr="00831645">
        <w:rPr>
          <w:rFonts w:ascii="Arial Narrow" w:hAnsi="Arial Narrow" w:cs="Arial Narrow"/>
          <w:sz w:val="24"/>
          <w:szCs w:val="24"/>
        </w:rPr>
        <w:t xml:space="preserve"> </w:t>
      </w:r>
      <w:r w:rsidR="00500766" w:rsidRPr="00831645">
        <w:rPr>
          <w:rFonts w:ascii="Arial Narrow" w:hAnsi="Arial Narrow" w:cs="Arial Narrow"/>
          <w:i/>
          <w:sz w:val="24"/>
          <w:szCs w:val="24"/>
        </w:rPr>
        <w:t>{Influence - subjective}</w:t>
      </w:r>
      <w:r w:rsidR="00500766" w:rsidRPr="00831645">
        <w:rPr>
          <w:rFonts w:ascii="Arial Narrow" w:hAnsi="Arial Narrow" w:cs="Arial Narrow"/>
          <w:sz w:val="24"/>
          <w:szCs w:val="24"/>
        </w:rPr>
        <w:t xml:space="preserve">  </w:t>
      </w:r>
    </w:p>
    <w:p w14:paraId="047A37AA" w14:textId="77777777" w:rsidR="00500766" w:rsidRPr="00831645" w:rsidRDefault="00500766" w:rsidP="00500766">
      <w:pPr>
        <w:pStyle w:val="Caption1"/>
        <w:rPr>
          <w:rFonts w:ascii="Arial Narrow" w:hAnsi="Arial Narrow" w:cs="Arial Narrow"/>
          <w:sz w:val="24"/>
          <w:szCs w:val="24"/>
        </w:rPr>
      </w:pPr>
      <w:r w:rsidRPr="00831645">
        <w:rPr>
          <w:rFonts w:ascii="Arial Narrow" w:hAnsi="Arial Narrow" w:cs="Arial Narrow"/>
          <w:sz w:val="24"/>
          <w:szCs w:val="24"/>
        </w:rPr>
        <w:t xml:space="preserve">Please indicate those organizations that stand out as </w:t>
      </w:r>
      <w:r w:rsidRPr="00831645">
        <w:rPr>
          <w:rFonts w:ascii="Arial Narrow" w:hAnsi="Arial Narrow" w:cs="Arial Narrow"/>
          <w:b/>
          <w:sz w:val="24"/>
          <w:szCs w:val="24"/>
        </w:rPr>
        <w:t>especially influential</w:t>
      </w:r>
      <w:r w:rsidRPr="00831645">
        <w:rPr>
          <w:rFonts w:ascii="Arial Narrow" w:hAnsi="Arial Narrow" w:cs="Arial Narrow"/>
          <w:b/>
          <w:sz w:val="24"/>
          <w:szCs w:val="24"/>
          <w:u w:val="single"/>
        </w:rPr>
        <w:t xml:space="preserve"> </w:t>
      </w:r>
      <w:r w:rsidRPr="00831645">
        <w:rPr>
          <w:rFonts w:ascii="Arial Narrow" w:hAnsi="Arial Narrow" w:cs="Arial Narrow"/>
          <w:sz w:val="24"/>
          <w:szCs w:val="24"/>
        </w:rPr>
        <w:t xml:space="preserve">on domestic </w:t>
      </w:r>
      <w:r w:rsidRPr="00831645">
        <w:rPr>
          <w:rFonts w:ascii="Arial Narrow" w:hAnsi="Arial Narrow" w:cs="Arial Narrow"/>
          <w:b/>
          <w:sz w:val="24"/>
          <w:szCs w:val="24"/>
        </w:rPr>
        <w:t xml:space="preserve">mitigation policies </w:t>
      </w:r>
      <w:r w:rsidRPr="00831645">
        <w:rPr>
          <w:rFonts w:ascii="Arial Narrow" w:hAnsi="Arial Narrow" w:cs="Arial Narrow"/>
          <w:sz w:val="24"/>
          <w:szCs w:val="24"/>
        </w:rPr>
        <w:t xml:space="preserve">and those that stand out as </w:t>
      </w:r>
      <w:r w:rsidRPr="00831645">
        <w:rPr>
          <w:rFonts w:ascii="Arial Narrow" w:hAnsi="Arial Narrow" w:cs="Arial Narrow"/>
          <w:b/>
          <w:sz w:val="24"/>
          <w:szCs w:val="24"/>
        </w:rPr>
        <w:t>especially influential</w:t>
      </w:r>
      <w:r w:rsidRPr="00831645">
        <w:rPr>
          <w:rFonts w:ascii="Arial Narrow" w:hAnsi="Arial Narrow" w:cs="Arial Narrow"/>
          <w:b/>
          <w:sz w:val="24"/>
          <w:szCs w:val="24"/>
          <w:u w:val="single"/>
        </w:rPr>
        <w:t xml:space="preserve"> </w:t>
      </w:r>
      <w:r w:rsidRPr="00831645">
        <w:rPr>
          <w:rFonts w:ascii="Arial Narrow" w:hAnsi="Arial Narrow" w:cs="Arial Narrow"/>
          <w:sz w:val="24"/>
          <w:szCs w:val="24"/>
        </w:rPr>
        <w:t xml:space="preserve">on domestic </w:t>
      </w:r>
      <w:r w:rsidRPr="00831645">
        <w:rPr>
          <w:rFonts w:ascii="Arial Narrow" w:hAnsi="Arial Narrow" w:cs="Arial Narrow"/>
          <w:b/>
          <w:sz w:val="24"/>
          <w:szCs w:val="24"/>
        </w:rPr>
        <w:t xml:space="preserve">adaptation </w:t>
      </w:r>
      <w:r w:rsidRPr="00831645">
        <w:rPr>
          <w:rFonts w:ascii="Arial Narrow" w:hAnsi="Arial Narrow" w:cs="Arial Narrow"/>
          <w:sz w:val="24"/>
          <w:szCs w:val="24"/>
        </w:rPr>
        <w:t>by putting a tick in the respective boxes.</w:t>
      </w:r>
    </w:p>
    <w:p w14:paraId="5FB6278F" w14:textId="5D1210FD" w:rsidR="00500766" w:rsidRPr="00831645" w:rsidRDefault="00CF7C06" w:rsidP="00500766">
      <w:pPr>
        <w:pStyle w:val="Caption1"/>
        <w:rPr>
          <w:rFonts w:ascii="Arial Narrow" w:hAnsi="Arial Narrow" w:cs="Arial Narrow"/>
          <w:sz w:val="24"/>
          <w:szCs w:val="24"/>
        </w:rPr>
      </w:pPr>
      <w:r>
        <w:rPr>
          <w:rFonts w:ascii="Arial Narrow" w:hAnsi="Arial Narrow" w:cs="Arial Narrow"/>
          <w:color w:val="0000FF"/>
          <w:sz w:val="24"/>
          <w:szCs w:val="24"/>
        </w:rPr>
        <w:t>Question N3. and N4</w:t>
      </w:r>
      <w:r w:rsidR="00500766" w:rsidRPr="00831645">
        <w:rPr>
          <w:rFonts w:ascii="Arial Narrow" w:hAnsi="Arial Narrow" w:cs="Arial Narrow"/>
          <w:color w:val="0000FF"/>
          <w:sz w:val="24"/>
          <w:szCs w:val="24"/>
        </w:rPr>
        <w:t>:</w:t>
      </w:r>
      <w:r w:rsidR="00500766" w:rsidRPr="00831645">
        <w:rPr>
          <w:rFonts w:ascii="Arial Narrow" w:hAnsi="Arial Narrow" w:cs="Arial Narrow"/>
          <w:i/>
          <w:color w:val="0000FF"/>
          <w:sz w:val="24"/>
          <w:szCs w:val="24"/>
        </w:rPr>
        <w:t>{</w:t>
      </w:r>
      <w:r w:rsidR="00500766" w:rsidRPr="00831645">
        <w:rPr>
          <w:rFonts w:ascii="Arial Narrow" w:hAnsi="Arial Narrow" w:cs="Arial Narrow"/>
          <w:i/>
          <w:sz w:val="24"/>
          <w:szCs w:val="24"/>
        </w:rPr>
        <w:t xml:space="preserve">Regular COMMUNICATION and  INFORMATION EXCHANGE } </w:t>
      </w:r>
    </w:p>
    <w:p w14:paraId="6A1878A1" w14:textId="77777777" w:rsidR="00500766" w:rsidRPr="00831645" w:rsidRDefault="00500766" w:rsidP="00500766">
      <w:pPr>
        <w:pStyle w:val="Caption1"/>
        <w:rPr>
          <w:rFonts w:ascii="Arial Narrow" w:hAnsi="Arial Narrow" w:cs="Arial Narrow"/>
          <w:sz w:val="24"/>
          <w:szCs w:val="24"/>
        </w:rPr>
      </w:pPr>
      <w:r w:rsidRPr="00831645">
        <w:rPr>
          <w:rFonts w:ascii="Arial Narrow" w:hAnsi="Arial Narrow" w:cs="Arial Narrow"/>
          <w:sz w:val="24"/>
          <w:szCs w:val="24"/>
        </w:rPr>
        <w:t xml:space="preserve">Please indicate those organizations with which (ORGNAME) </w:t>
      </w:r>
      <w:r w:rsidRPr="00831645">
        <w:rPr>
          <w:rFonts w:ascii="Arial Narrow" w:hAnsi="Arial Narrow" w:cs="Arial Narrow"/>
          <w:b/>
          <w:sz w:val="24"/>
          <w:szCs w:val="24"/>
        </w:rPr>
        <w:t>regularly exchanges information about</w:t>
      </w:r>
      <w:r w:rsidRPr="00831645">
        <w:rPr>
          <w:rFonts w:ascii="Arial Narrow" w:hAnsi="Arial Narrow" w:cs="Arial Narrow"/>
          <w:sz w:val="24"/>
          <w:szCs w:val="24"/>
        </w:rPr>
        <w:t xml:space="preserve"> </w:t>
      </w:r>
      <w:r w:rsidRPr="00831645">
        <w:rPr>
          <w:rFonts w:ascii="Arial Narrow" w:hAnsi="Arial Narrow" w:cs="Arial Narrow"/>
          <w:b/>
          <w:sz w:val="24"/>
          <w:szCs w:val="24"/>
        </w:rPr>
        <w:t xml:space="preserve">mitigation </w:t>
      </w:r>
      <w:r w:rsidRPr="00831645">
        <w:rPr>
          <w:rFonts w:ascii="Arial Narrow" w:hAnsi="Arial Narrow" w:cs="Arial Narrow"/>
          <w:sz w:val="24"/>
          <w:szCs w:val="24"/>
        </w:rPr>
        <w:t>and– in a separate column - those</w:t>
      </w:r>
      <w:r w:rsidRPr="00831645">
        <w:rPr>
          <w:rFonts w:ascii="Arial Narrow" w:hAnsi="Arial Narrow" w:cs="Arial Narrow"/>
          <w:b/>
          <w:sz w:val="24"/>
          <w:szCs w:val="24"/>
        </w:rPr>
        <w:t xml:space="preserve"> </w:t>
      </w:r>
      <w:r w:rsidRPr="00831645">
        <w:rPr>
          <w:rFonts w:ascii="Arial Narrow" w:hAnsi="Arial Narrow" w:cs="Arial Narrow"/>
          <w:sz w:val="24"/>
          <w:szCs w:val="24"/>
        </w:rPr>
        <w:t>with whom it regularly exchanges information about</w:t>
      </w:r>
      <w:r w:rsidRPr="00831645">
        <w:rPr>
          <w:rFonts w:ascii="Arial Narrow" w:hAnsi="Arial Narrow" w:cs="Arial Narrow"/>
          <w:b/>
          <w:sz w:val="24"/>
          <w:szCs w:val="24"/>
        </w:rPr>
        <w:t xml:space="preserve"> adaptation </w:t>
      </w:r>
      <w:r w:rsidRPr="00831645">
        <w:rPr>
          <w:rFonts w:ascii="Arial Narrow" w:hAnsi="Arial Narrow" w:cs="Arial Narrow"/>
          <w:sz w:val="24"/>
          <w:szCs w:val="24"/>
        </w:rPr>
        <w:t>policy and actions (tick respective boxes).</w:t>
      </w:r>
    </w:p>
    <w:p w14:paraId="47D8B6F8" w14:textId="77777777" w:rsidR="00500766" w:rsidRPr="00831645" w:rsidRDefault="00500766" w:rsidP="00500766">
      <w:pPr>
        <w:pStyle w:val="Caption1"/>
        <w:rPr>
          <w:rFonts w:ascii="Arial Narrow" w:hAnsi="Arial Narrow" w:cs="Arial Narrow"/>
          <w:color w:val="0000FF"/>
          <w:sz w:val="24"/>
          <w:szCs w:val="24"/>
        </w:rPr>
      </w:pPr>
      <w:r w:rsidRPr="00831645">
        <w:rPr>
          <w:rFonts w:ascii="Arial Narrow" w:hAnsi="Arial Narrow" w:cs="Arial Narrow"/>
          <w:sz w:val="24"/>
          <w:szCs w:val="24"/>
        </w:rPr>
        <w:t>{When the respondent has ticked both columns, the interviewer has to identify those organizations that have been checked for BOTH mitigation and adaptation information exchange, and ask:}</w:t>
      </w:r>
    </w:p>
    <w:p w14:paraId="5FF012F2" w14:textId="63030AF3" w:rsidR="00500766" w:rsidRPr="00831645" w:rsidRDefault="00CF7C06" w:rsidP="00500766">
      <w:pPr>
        <w:pStyle w:val="Caption1"/>
        <w:rPr>
          <w:rFonts w:ascii="Arial Narrow" w:hAnsi="Arial Narrow" w:cs="Arial Narrow"/>
          <w:sz w:val="24"/>
          <w:szCs w:val="24"/>
        </w:rPr>
      </w:pPr>
      <w:r>
        <w:rPr>
          <w:rFonts w:ascii="Arial Narrow" w:hAnsi="Arial Narrow" w:cs="Arial Narrow"/>
          <w:color w:val="0000FF"/>
          <w:sz w:val="24"/>
          <w:szCs w:val="24"/>
        </w:rPr>
        <w:t xml:space="preserve"> Question N5</w:t>
      </w:r>
      <w:r w:rsidR="00500766" w:rsidRPr="00831645">
        <w:rPr>
          <w:rFonts w:ascii="Arial Narrow" w:hAnsi="Arial Narrow" w:cs="Arial Narrow"/>
          <w:color w:val="0000FF"/>
          <w:sz w:val="24"/>
          <w:szCs w:val="24"/>
        </w:rPr>
        <w:t>:</w:t>
      </w:r>
      <w:r w:rsidR="00500766" w:rsidRPr="00831645">
        <w:rPr>
          <w:rFonts w:ascii="Arial Narrow" w:hAnsi="Arial Narrow" w:cs="Arial Narrow"/>
          <w:i/>
          <w:sz w:val="24"/>
          <w:szCs w:val="24"/>
        </w:rPr>
        <w:t xml:space="preserve"> </w:t>
      </w:r>
    </w:p>
    <w:p w14:paraId="1813B95D" w14:textId="77777777" w:rsidR="00500766" w:rsidRPr="00831645" w:rsidRDefault="00500766" w:rsidP="00500766">
      <w:pPr>
        <w:pStyle w:val="Caption1"/>
        <w:rPr>
          <w:rFonts w:ascii="Arial Narrow" w:hAnsi="Arial Narrow" w:cs="Arial Narrow"/>
          <w:sz w:val="24"/>
          <w:szCs w:val="24"/>
        </w:rPr>
      </w:pPr>
      <w:r w:rsidRPr="00831645">
        <w:rPr>
          <w:rFonts w:ascii="Arial Narrow" w:hAnsi="Arial Narrow" w:cs="Arial Narrow"/>
          <w:sz w:val="24"/>
          <w:szCs w:val="24"/>
        </w:rPr>
        <w:t xml:space="preserve">Among those organizations which whom (ORGNAME) </w:t>
      </w:r>
      <w:r w:rsidRPr="00831645">
        <w:rPr>
          <w:rFonts w:ascii="Arial Narrow" w:hAnsi="Arial Narrow" w:cs="Arial Narrow"/>
          <w:b/>
          <w:sz w:val="24"/>
          <w:szCs w:val="24"/>
        </w:rPr>
        <w:t>regularly exchanges information on BOTH mitigation and adaptation</w:t>
      </w:r>
      <w:r w:rsidRPr="00831645">
        <w:rPr>
          <w:rFonts w:ascii="Arial Narrow" w:hAnsi="Arial Narrow" w:cs="Arial Narrow"/>
          <w:sz w:val="24"/>
          <w:szCs w:val="24"/>
        </w:rPr>
        <w:t xml:space="preserve"> issues, can you indicate those with whom it has discussed </w:t>
      </w:r>
      <w:r w:rsidRPr="00831645">
        <w:rPr>
          <w:rFonts w:ascii="Arial Narrow" w:hAnsi="Arial Narrow" w:cs="Arial Narrow"/>
          <w:b/>
          <w:sz w:val="24"/>
          <w:szCs w:val="24"/>
        </w:rPr>
        <w:t xml:space="preserve">integration of </w:t>
      </w:r>
      <w:r>
        <w:rPr>
          <w:rFonts w:ascii="Arial Narrow" w:hAnsi="Arial Narrow" w:cs="Arial Narrow"/>
          <w:b/>
          <w:sz w:val="24"/>
          <w:szCs w:val="24"/>
        </w:rPr>
        <w:t>mitigation</w:t>
      </w:r>
      <w:r w:rsidRPr="00831645">
        <w:rPr>
          <w:rFonts w:ascii="Arial Narrow" w:hAnsi="Arial Narrow" w:cs="Arial Narrow"/>
          <w:b/>
          <w:sz w:val="24"/>
          <w:szCs w:val="24"/>
        </w:rPr>
        <w:t xml:space="preserve"> and </w:t>
      </w:r>
      <w:r>
        <w:rPr>
          <w:rFonts w:ascii="Arial Narrow" w:hAnsi="Arial Narrow" w:cs="Arial Narrow"/>
          <w:b/>
          <w:sz w:val="24"/>
          <w:szCs w:val="24"/>
        </w:rPr>
        <w:t>adaptation</w:t>
      </w:r>
      <w:r w:rsidRPr="00831645">
        <w:rPr>
          <w:rFonts w:ascii="Arial Narrow" w:hAnsi="Arial Narrow" w:cs="Arial Narrow"/>
          <w:b/>
          <w:sz w:val="24"/>
          <w:szCs w:val="24"/>
        </w:rPr>
        <w:t xml:space="preserve"> objectives</w:t>
      </w:r>
      <w:r w:rsidRPr="00831645">
        <w:rPr>
          <w:rFonts w:ascii="Arial Narrow" w:hAnsi="Arial Narrow" w:cs="Arial Narrow"/>
          <w:sz w:val="24"/>
          <w:szCs w:val="24"/>
        </w:rPr>
        <w:t>?</w:t>
      </w:r>
    </w:p>
    <w:p w14:paraId="47BAEA65" w14:textId="425BC285" w:rsidR="00500766" w:rsidRPr="00831645" w:rsidRDefault="00CF7C06" w:rsidP="00500766">
      <w:pPr>
        <w:pStyle w:val="Normal10"/>
        <w:rPr>
          <w:rFonts w:ascii="Arial Narrow" w:hAnsi="Arial Narrow" w:cs="Arial Narrow"/>
          <w:sz w:val="24"/>
          <w:szCs w:val="24"/>
        </w:rPr>
      </w:pPr>
      <w:r>
        <w:rPr>
          <w:rFonts w:ascii="Arial Narrow" w:hAnsi="Arial Narrow" w:cs="Arial Narrow"/>
          <w:color w:val="0000FF"/>
          <w:sz w:val="24"/>
          <w:szCs w:val="24"/>
        </w:rPr>
        <w:t>Question N6 and N7</w:t>
      </w:r>
      <w:r w:rsidR="00500766" w:rsidRPr="00831645">
        <w:rPr>
          <w:rFonts w:ascii="Arial Narrow" w:hAnsi="Arial Narrow" w:cs="Arial Narrow"/>
          <w:color w:val="0000FF"/>
          <w:sz w:val="24"/>
          <w:szCs w:val="24"/>
        </w:rPr>
        <w:t>:</w:t>
      </w:r>
      <w:r w:rsidR="00500766" w:rsidRPr="00831645">
        <w:rPr>
          <w:rFonts w:ascii="Arial Narrow" w:hAnsi="Arial Narrow" w:cs="Arial Narrow"/>
          <w:sz w:val="24"/>
          <w:szCs w:val="24"/>
        </w:rPr>
        <w:t xml:space="preserve">   </w:t>
      </w:r>
      <w:r w:rsidR="00500766" w:rsidRPr="00831645">
        <w:rPr>
          <w:rFonts w:ascii="Arial Narrow" w:hAnsi="Arial Narrow" w:cs="Arial Narrow"/>
          <w:i/>
          <w:sz w:val="24"/>
          <w:szCs w:val="24"/>
        </w:rPr>
        <w:t>{INFORMAL COALITIONS}</w:t>
      </w:r>
    </w:p>
    <w:p w14:paraId="68BEF4B6" w14:textId="77777777" w:rsidR="00500766" w:rsidRPr="00831645" w:rsidRDefault="00500766" w:rsidP="00500766">
      <w:pPr>
        <w:pStyle w:val="Normal10"/>
        <w:rPr>
          <w:rFonts w:ascii="Arial Narrow" w:hAnsi="Arial Narrow" w:cs="Arial Narrow"/>
          <w:sz w:val="24"/>
          <w:szCs w:val="24"/>
        </w:rPr>
      </w:pPr>
      <w:r w:rsidRPr="00831645">
        <w:rPr>
          <w:rFonts w:ascii="Arial Narrow" w:hAnsi="Arial Narrow" w:cs="Arial Narrow"/>
          <w:sz w:val="24"/>
          <w:szCs w:val="24"/>
        </w:rPr>
        <w:t xml:space="preserve">The next question is on collaboration by which we mean:  </w:t>
      </w:r>
      <w:r w:rsidRPr="00831645">
        <w:rPr>
          <w:rFonts w:ascii="Arial Narrow" w:hAnsi="Arial Narrow" w:cs="Arial Narrow"/>
          <w:b/>
          <w:sz w:val="24"/>
          <w:szCs w:val="24"/>
        </w:rPr>
        <w:t>working together towards a common goal</w:t>
      </w:r>
      <w:r w:rsidRPr="00831645">
        <w:rPr>
          <w:rFonts w:ascii="Arial Narrow" w:hAnsi="Arial Narrow" w:cs="Arial Narrow"/>
          <w:sz w:val="24"/>
          <w:szCs w:val="24"/>
        </w:rPr>
        <w:t xml:space="preserve">. Please indicate those organizations with which your organization </w:t>
      </w:r>
      <w:r w:rsidRPr="00831645">
        <w:rPr>
          <w:rFonts w:ascii="Arial Narrow" w:hAnsi="Arial Narrow" w:cs="Arial Narrow"/>
          <w:b/>
          <w:sz w:val="24"/>
          <w:szCs w:val="24"/>
        </w:rPr>
        <w:t xml:space="preserve">regularly collaborates </w:t>
      </w:r>
      <w:r w:rsidRPr="00831645">
        <w:rPr>
          <w:rFonts w:ascii="Arial Narrow" w:hAnsi="Arial Narrow" w:cs="Arial Narrow"/>
          <w:sz w:val="24"/>
          <w:szCs w:val="24"/>
        </w:rPr>
        <w:t xml:space="preserve">concerning </w:t>
      </w:r>
      <w:r w:rsidRPr="00831645">
        <w:rPr>
          <w:rFonts w:ascii="Arial Narrow" w:hAnsi="Arial Narrow" w:cs="Arial Narrow"/>
          <w:b/>
          <w:sz w:val="24"/>
          <w:szCs w:val="24"/>
        </w:rPr>
        <w:t>climate change mitigation</w:t>
      </w:r>
      <w:r w:rsidRPr="00831645">
        <w:rPr>
          <w:rFonts w:ascii="Arial Narrow" w:hAnsi="Arial Narrow" w:cs="Arial Narrow"/>
          <w:sz w:val="24"/>
          <w:szCs w:val="24"/>
        </w:rPr>
        <w:t xml:space="preserve">   - column 1 – </w:t>
      </w:r>
      <w:r>
        <w:rPr>
          <w:rFonts w:ascii="Arial Narrow" w:hAnsi="Arial Narrow" w:cs="Arial Narrow"/>
          <w:sz w:val="24"/>
          <w:szCs w:val="24"/>
        </w:rPr>
        <w:t xml:space="preserve">and </w:t>
      </w:r>
      <w:r w:rsidRPr="00831645">
        <w:rPr>
          <w:rFonts w:ascii="Arial Narrow" w:hAnsi="Arial Narrow" w:cs="Arial Narrow"/>
          <w:sz w:val="24"/>
          <w:szCs w:val="24"/>
        </w:rPr>
        <w:t xml:space="preserve">those with whom it regularly collaborates on </w:t>
      </w:r>
      <w:r w:rsidRPr="00831645">
        <w:rPr>
          <w:rFonts w:ascii="Arial Narrow" w:hAnsi="Arial Narrow" w:cs="Arial Narrow"/>
          <w:b/>
          <w:sz w:val="24"/>
          <w:szCs w:val="24"/>
        </w:rPr>
        <w:t>adaptation</w:t>
      </w:r>
      <w:r w:rsidRPr="00831645">
        <w:rPr>
          <w:rFonts w:ascii="Arial Narrow" w:hAnsi="Arial Narrow" w:cs="Arial Narrow"/>
          <w:sz w:val="24"/>
          <w:szCs w:val="24"/>
        </w:rPr>
        <w:t xml:space="preserve"> related issues – column 2, by ticking the appropriate boxes. </w:t>
      </w:r>
    </w:p>
    <w:p w14:paraId="00BEEA06" w14:textId="77777777" w:rsidR="00500766" w:rsidRPr="00831645" w:rsidRDefault="00500766" w:rsidP="00500766">
      <w:pPr>
        <w:pStyle w:val="Caption1"/>
        <w:rPr>
          <w:rFonts w:ascii="Arial Narrow" w:hAnsi="Arial Narrow" w:cs="Arial Narrow"/>
          <w:color w:val="0000FF"/>
          <w:sz w:val="24"/>
          <w:szCs w:val="24"/>
        </w:rPr>
      </w:pPr>
      <w:r w:rsidRPr="00831645">
        <w:rPr>
          <w:rFonts w:ascii="Arial Narrow" w:hAnsi="Arial Narrow" w:cs="Arial Narrow"/>
          <w:sz w:val="24"/>
          <w:szCs w:val="24"/>
        </w:rPr>
        <w:t>{When the respond has ticked both columns, the interviewer has to identify those organizations that have been checked for BOTH mitigation and adaptation information exchange, and ask:}</w:t>
      </w:r>
      <w:r w:rsidRPr="00831645">
        <w:rPr>
          <w:rFonts w:ascii="Arial Narrow" w:hAnsi="Arial Narrow" w:cs="Arial Narrow"/>
          <w:color w:val="0000FF"/>
          <w:sz w:val="24"/>
          <w:szCs w:val="24"/>
        </w:rPr>
        <w:t xml:space="preserve"> </w:t>
      </w:r>
    </w:p>
    <w:p w14:paraId="37249DFB" w14:textId="67A0F3B5" w:rsidR="00500766" w:rsidRPr="00831645" w:rsidRDefault="00CF7C06" w:rsidP="00500766">
      <w:pPr>
        <w:pStyle w:val="Caption1"/>
        <w:rPr>
          <w:rFonts w:ascii="Arial Narrow" w:hAnsi="Arial Narrow" w:cs="Arial Narrow"/>
          <w:sz w:val="24"/>
          <w:szCs w:val="24"/>
        </w:rPr>
      </w:pPr>
      <w:r>
        <w:rPr>
          <w:rFonts w:ascii="Arial Narrow" w:hAnsi="Arial Narrow" w:cs="Arial Narrow"/>
          <w:color w:val="0000FF"/>
          <w:sz w:val="24"/>
          <w:szCs w:val="24"/>
        </w:rPr>
        <w:t>Question N8:</w:t>
      </w:r>
      <w:bookmarkStart w:id="1" w:name="_GoBack"/>
      <w:bookmarkEnd w:id="1"/>
      <w:r w:rsidR="00500766" w:rsidRPr="00831645">
        <w:rPr>
          <w:rFonts w:ascii="Arial Narrow" w:hAnsi="Arial Narrow" w:cs="Arial Narrow"/>
          <w:i/>
          <w:sz w:val="24"/>
          <w:szCs w:val="24"/>
        </w:rPr>
        <w:t xml:space="preserve"> </w:t>
      </w:r>
    </w:p>
    <w:p w14:paraId="12CD69B3" w14:textId="77777777" w:rsidR="00500766" w:rsidRPr="00831645" w:rsidRDefault="00500766" w:rsidP="00500766">
      <w:r w:rsidRPr="00831645">
        <w:rPr>
          <w:rFonts w:ascii="Arial Narrow" w:hAnsi="Arial Narrow" w:cs="Arial Narrow"/>
          <w:sz w:val="24"/>
          <w:szCs w:val="24"/>
        </w:rPr>
        <w:t xml:space="preserve">Among those with whom it </w:t>
      </w:r>
      <w:r w:rsidRPr="00831645">
        <w:rPr>
          <w:rFonts w:ascii="Arial Narrow" w:hAnsi="Arial Narrow" w:cs="Arial Narrow"/>
          <w:b/>
          <w:sz w:val="24"/>
          <w:szCs w:val="24"/>
        </w:rPr>
        <w:t>collaborates on BOTH mitigation and adaptation</w:t>
      </w:r>
      <w:r w:rsidRPr="00831645">
        <w:rPr>
          <w:rFonts w:ascii="Arial Narrow" w:hAnsi="Arial Narrow" w:cs="Arial Narrow"/>
          <w:sz w:val="24"/>
          <w:szCs w:val="24"/>
        </w:rPr>
        <w:t>, can you indicate those with whom it collaborates</w:t>
      </w:r>
      <w:r w:rsidRPr="00831645">
        <w:rPr>
          <w:rFonts w:ascii="Arial Narrow" w:eastAsia="MS Mincho" w:hAnsi="Arial Narrow" w:cs="Arial Narrow"/>
          <w:sz w:val="24"/>
          <w:szCs w:val="24"/>
        </w:rPr>
        <w:t xml:space="preserve"> on efforts to </w:t>
      </w:r>
      <w:r w:rsidRPr="00831645">
        <w:rPr>
          <w:rFonts w:ascii="Arial Narrow" w:eastAsia="MS Mincho" w:hAnsi="Arial Narrow" w:cs="Arial Narrow"/>
          <w:b/>
          <w:sz w:val="24"/>
          <w:szCs w:val="24"/>
        </w:rPr>
        <w:t>integrate M and A objectives?</w:t>
      </w:r>
      <w:r w:rsidRPr="00831645">
        <w:rPr>
          <w:rFonts w:ascii="Arial Narrow" w:hAnsi="Arial Narrow" w:cs="Arial Narrow"/>
          <w:sz w:val="24"/>
          <w:szCs w:val="24"/>
        </w:rPr>
        <w:t xml:space="preserve"> </w:t>
      </w:r>
    </w:p>
    <w:p w14:paraId="6D5CA9DA" w14:textId="77777777" w:rsidR="001B45DB" w:rsidRDefault="001B45DB"/>
    <w:sectPr w:rsidR="001B45DB" w:rsidSect="00756E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284"/>
        </w:tabs>
        <w:ind w:left="284" w:hanging="284"/>
      </w:pPr>
      <w:rPr>
        <w:color w:val="808080"/>
      </w:rPr>
    </w:lvl>
    <w:lvl w:ilvl="1">
      <w:start w:val="1"/>
      <w:numFmt w:val="decimal"/>
      <w:lvlText w:val="%1.%2."/>
      <w:lvlJc w:val="left"/>
      <w:pPr>
        <w:tabs>
          <w:tab w:val="num" w:pos="113"/>
        </w:tabs>
        <w:ind w:left="113" w:firstLine="17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284"/>
        </w:tabs>
        <w:ind w:left="284" w:hanging="284"/>
      </w:pPr>
      <w:rPr>
        <w:color w:val="808080"/>
      </w:rPr>
    </w:lvl>
    <w:lvl w:ilvl="1">
      <w:start w:val="1"/>
      <w:numFmt w:val="decimal"/>
      <w:lvlText w:val="%1.%2."/>
      <w:lvlJc w:val="left"/>
      <w:pPr>
        <w:tabs>
          <w:tab w:val="num" w:pos="113"/>
        </w:tabs>
        <w:ind w:left="113" w:firstLine="17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586625D"/>
    <w:multiLevelType w:val="multilevel"/>
    <w:tmpl w:val="BA62E8E2"/>
    <w:lvl w:ilvl="0">
      <w:start w:val="1"/>
      <w:numFmt w:val="decimal"/>
      <w:lvlText w:val="%1."/>
      <w:lvlJc w:val="left"/>
      <w:pPr>
        <w:ind w:left="792" w:hanging="432"/>
      </w:pPr>
      <w:rPr>
        <w:rFonts w:ascii="Arial" w:hAnsi="Arial" w:hint="default"/>
        <w:b/>
        <w:bCs/>
        <w:i w:val="0"/>
        <w:iCs w:val="0"/>
        <w:sz w:val="24"/>
        <w:szCs w:val="24"/>
      </w:rPr>
    </w:lvl>
    <w:lvl w:ilvl="1">
      <w:start w:val="1"/>
      <w:numFmt w:val="decimal"/>
      <w:lvlText w:val="%1.%2."/>
      <w:lvlJc w:val="left"/>
      <w:pPr>
        <w:ind w:left="936" w:hanging="576"/>
      </w:pPr>
      <w:rPr>
        <w:rFonts w:ascii="Arial" w:hAnsi="Arial" w:hint="default"/>
        <w:b w:val="0"/>
        <w:bCs w:val="0"/>
        <w:i/>
        <w:iCs/>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2.%3.%4.%5.%6.%7.%8.%9.%1"/>
      <w:lvlJc w:val="left"/>
      <w:pPr>
        <w:ind w:left="1944" w:hanging="158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66"/>
    <w:rsid w:val="0000791F"/>
    <w:rsid w:val="001B45DB"/>
    <w:rsid w:val="00500766"/>
    <w:rsid w:val="006F616C"/>
    <w:rsid w:val="00756E02"/>
    <w:rsid w:val="007D1F64"/>
    <w:rsid w:val="00812A3B"/>
    <w:rsid w:val="00AB365B"/>
    <w:rsid w:val="00B668C3"/>
    <w:rsid w:val="00C7160E"/>
    <w:rsid w:val="00CF7C06"/>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75891"/>
  <w14:defaultImageDpi w14:val="300"/>
  <w15:docId w15:val="{CA26E2FF-896B-4759-A4A4-4578EC4E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766"/>
    <w:pPr>
      <w:suppressAutoHyphens/>
    </w:pPr>
    <w:rPr>
      <w:rFonts w:ascii="Times New Roman" w:eastAsia="Times New Roman" w:hAnsi="Times New Roman"/>
    </w:rPr>
  </w:style>
  <w:style w:type="paragraph" w:styleId="Heading1">
    <w:name w:val="heading 1"/>
    <w:basedOn w:val="Normal"/>
    <w:next w:val="BodyText"/>
    <w:link w:val="Heading1Char"/>
    <w:qFormat/>
    <w:rsid w:val="00500766"/>
    <w:pPr>
      <w:keepNext/>
      <w:widowControl w:val="0"/>
      <w:numPr>
        <w:numId w:val="2"/>
      </w:numPr>
      <w:spacing w:before="240" w:after="6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766"/>
    <w:rPr>
      <w:rFonts w:ascii="Times New Roman" w:eastAsia="Times New Roman" w:hAnsi="Times New Roman" w:cs="Times New Roman"/>
      <w:sz w:val="20"/>
      <w:szCs w:val="20"/>
    </w:rPr>
  </w:style>
  <w:style w:type="paragraph" w:customStyle="1" w:styleId="Caption1">
    <w:name w:val="Caption1"/>
    <w:basedOn w:val="Normal"/>
    <w:rsid w:val="00500766"/>
    <w:pPr>
      <w:suppressLineNumbers/>
      <w:spacing w:before="120" w:after="120"/>
    </w:pPr>
  </w:style>
  <w:style w:type="paragraph" w:customStyle="1" w:styleId="TOAHeading1">
    <w:name w:val="TOA Heading1"/>
    <w:basedOn w:val="Normal"/>
    <w:rsid w:val="00500766"/>
    <w:pPr>
      <w:widowControl w:val="0"/>
      <w:tabs>
        <w:tab w:val="right" w:pos="9360"/>
      </w:tabs>
      <w:spacing w:line="240" w:lineRule="atLeast"/>
    </w:pPr>
  </w:style>
  <w:style w:type="paragraph" w:customStyle="1" w:styleId="Normal10">
    <w:name w:val="Normal 10"/>
    <w:basedOn w:val="Normal"/>
    <w:rsid w:val="00500766"/>
    <w:pPr>
      <w:widowControl w:val="0"/>
    </w:pPr>
  </w:style>
  <w:style w:type="character" w:styleId="CommentReference">
    <w:name w:val="annotation reference"/>
    <w:uiPriority w:val="99"/>
    <w:semiHidden/>
    <w:unhideWhenUsed/>
    <w:rsid w:val="00500766"/>
    <w:rPr>
      <w:sz w:val="16"/>
      <w:szCs w:val="16"/>
    </w:rPr>
  </w:style>
  <w:style w:type="paragraph" w:styleId="CommentText">
    <w:name w:val="annotation text"/>
    <w:basedOn w:val="Normal"/>
    <w:link w:val="CommentTextChar1"/>
    <w:uiPriority w:val="99"/>
    <w:semiHidden/>
    <w:unhideWhenUsed/>
    <w:rsid w:val="00500766"/>
  </w:style>
  <w:style w:type="character" w:customStyle="1" w:styleId="CommentTextChar">
    <w:name w:val="Comment Text Char"/>
    <w:uiPriority w:val="99"/>
    <w:semiHidden/>
    <w:rsid w:val="00500766"/>
    <w:rPr>
      <w:rFonts w:ascii="Times New Roman" w:eastAsia="Times New Roman" w:hAnsi="Times New Roman" w:cs="Times New Roman"/>
    </w:rPr>
  </w:style>
  <w:style w:type="character" w:customStyle="1" w:styleId="CommentTextChar1">
    <w:name w:val="Comment Text Char1"/>
    <w:link w:val="CommentText"/>
    <w:uiPriority w:val="99"/>
    <w:semiHidden/>
    <w:rsid w:val="0050076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500766"/>
    <w:pPr>
      <w:spacing w:after="120"/>
    </w:pPr>
  </w:style>
  <w:style w:type="character" w:customStyle="1" w:styleId="BodyTextChar">
    <w:name w:val="Body Text Char"/>
    <w:link w:val="BodyText"/>
    <w:uiPriority w:val="99"/>
    <w:semiHidden/>
    <w:rsid w:val="005007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00766"/>
    <w:rPr>
      <w:rFonts w:ascii="Lucida Grande" w:hAnsi="Lucida Grande" w:cs="Lucida Grande"/>
      <w:sz w:val="18"/>
      <w:szCs w:val="18"/>
    </w:rPr>
  </w:style>
  <w:style w:type="character" w:customStyle="1" w:styleId="BalloonTextChar">
    <w:name w:val="Balloon Text Char"/>
    <w:link w:val="BalloonText"/>
    <w:uiPriority w:val="99"/>
    <w:semiHidden/>
    <w:rsid w:val="0050076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1544</Words>
  <Characters>8802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Di Gregorio</dc:creator>
  <cp:keywords/>
  <dc:description/>
  <cp:lastModifiedBy>Microsoft Office User</cp:lastModifiedBy>
  <cp:revision>5</cp:revision>
  <dcterms:created xsi:type="dcterms:W3CDTF">2014-11-11T11:51:00Z</dcterms:created>
  <dcterms:modified xsi:type="dcterms:W3CDTF">2017-03-20T23:37:00Z</dcterms:modified>
</cp:coreProperties>
</file>